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4615" w14:textId="77777777" w:rsidR="0042734C" w:rsidRDefault="0042734C" w:rsidP="0060264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14:paraId="5BFE439C" w14:textId="77777777" w:rsidR="0042734C" w:rsidRDefault="0042734C" w:rsidP="0060264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14:paraId="45A4B0A4" w14:textId="3BF25D9E" w:rsidR="00557E6F" w:rsidRPr="0060264F" w:rsidRDefault="00557E6F" w:rsidP="0060264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  <w:r w:rsidRPr="0060264F">
        <w:rPr>
          <w:sz w:val="26"/>
          <w:szCs w:val="26"/>
        </w:rPr>
        <w:t>АДМИНИСТРАЦИЯ ПЕРВОМАЙСКОГО РАЙОНА</w:t>
      </w:r>
    </w:p>
    <w:p w14:paraId="5A196402" w14:textId="77777777" w:rsidR="00557E6F" w:rsidRPr="0060264F" w:rsidRDefault="00557E6F" w:rsidP="0060264F">
      <w:pPr>
        <w:pStyle w:val="23"/>
        <w:shd w:val="clear" w:color="auto" w:fill="auto"/>
        <w:spacing w:after="0" w:line="240" w:lineRule="auto"/>
        <w:rPr>
          <w:sz w:val="26"/>
          <w:szCs w:val="26"/>
        </w:rPr>
      </w:pPr>
    </w:p>
    <w:p w14:paraId="1B1E982A" w14:textId="77777777" w:rsidR="00557E6F" w:rsidRPr="0060264F" w:rsidRDefault="00557E6F" w:rsidP="0060264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26"/>
        </w:rPr>
      </w:pPr>
      <w:bookmarkStart w:id="0" w:name="bookmark0"/>
      <w:r w:rsidRPr="0060264F">
        <w:rPr>
          <w:sz w:val="32"/>
          <w:szCs w:val="26"/>
        </w:rPr>
        <w:t>ПОСТАНОВЛЕНИЕ</w:t>
      </w:r>
      <w:bookmarkEnd w:id="0"/>
    </w:p>
    <w:p w14:paraId="7FC04B43" w14:textId="72E5211E" w:rsidR="00557E6F" w:rsidRPr="0060264F" w:rsidRDefault="000405CA" w:rsidP="000405CA">
      <w:pPr>
        <w:pStyle w:val="12"/>
        <w:shd w:val="clear" w:color="auto" w:fill="auto"/>
        <w:tabs>
          <w:tab w:val="center" w:pos="913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21.04.2025                                                                                                                    №94</w:t>
      </w:r>
      <w:r w:rsidR="00BB0B6A" w:rsidRPr="0060264F">
        <w:rPr>
          <w:rFonts w:ascii="Times New Roman" w:hAnsi="Times New Roman" w:cs="Times New Roman"/>
          <w:sz w:val="26"/>
          <w:szCs w:val="26"/>
        </w:rPr>
        <w:tab/>
      </w:r>
      <w:r w:rsidR="00C7318A" w:rsidRPr="006026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43889" w14:textId="77777777" w:rsidR="00557E6F" w:rsidRPr="0060264F" w:rsidRDefault="0002280F" w:rsidP="0060264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5C9A887" w14:textId="77777777" w:rsidR="0002280F" w:rsidRPr="0060264F" w:rsidRDefault="0002280F" w:rsidP="0060264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D38EF0" w14:textId="77777777" w:rsidR="0060264F" w:rsidRDefault="00C97B80" w:rsidP="0060264F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2FED254A" w14:textId="1F5BB665" w:rsidR="00FC3E3A" w:rsidRPr="0060264F" w:rsidRDefault="00C97B80" w:rsidP="0060264F">
      <w:pPr>
        <w:pStyle w:val="12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64F">
        <w:rPr>
          <w:rFonts w:ascii="Times New Roman" w:hAnsi="Times New Roman" w:cs="Times New Roman"/>
          <w:sz w:val="26"/>
          <w:szCs w:val="26"/>
        </w:rPr>
        <w:t xml:space="preserve">от </w:t>
      </w:r>
      <w:r w:rsidR="00FE7B9F">
        <w:rPr>
          <w:rFonts w:ascii="Times New Roman" w:hAnsi="Times New Roman" w:cs="Times New Roman"/>
          <w:sz w:val="26"/>
          <w:szCs w:val="26"/>
        </w:rPr>
        <w:t>23</w:t>
      </w:r>
      <w:r w:rsidRPr="0060264F">
        <w:rPr>
          <w:rFonts w:ascii="Times New Roman" w:hAnsi="Times New Roman" w:cs="Times New Roman"/>
          <w:sz w:val="26"/>
          <w:szCs w:val="26"/>
        </w:rPr>
        <w:t>.11.2022 года № 221а «Об утверждении муниципальной программы «</w:t>
      </w:r>
      <w:r w:rsidR="0060264F" w:rsidRPr="0060264F">
        <w:rPr>
          <w:rFonts w:ascii="Times New Roman" w:hAnsi="Times New Roman" w:cs="Times New Roman"/>
          <w:sz w:val="26"/>
          <w:szCs w:val="26"/>
        </w:rPr>
        <w:t>Развитие транспортной</w:t>
      </w:r>
      <w:r w:rsidRPr="0060264F">
        <w:rPr>
          <w:rFonts w:ascii="Times New Roman" w:hAnsi="Times New Roman" w:cs="Times New Roman"/>
          <w:sz w:val="26"/>
          <w:szCs w:val="26"/>
        </w:rPr>
        <w:t xml:space="preserve"> системы в муниципальном образовании «Первомайский район» на 2023-2025гг.</w:t>
      </w:r>
    </w:p>
    <w:p w14:paraId="619BAE7B" w14:textId="77777777" w:rsidR="0060264F" w:rsidRDefault="0060264F" w:rsidP="0060264F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03CD9395" w14:textId="77777777" w:rsidR="0060264F" w:rsidRDefault="0060264F" w:rsidP="0060264F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17DCED3C" w14:textId="77777777" w:rsidR="0060264F" w:rsidRDefault="0060264F" w:rsidP="0060264F">
      <w:pPr>
        <w:tabs>
          <w:tab w:val="left" w:pos="3015"/>
          <w:tab w:val="left" w:pos="6797"/>
        </w:tabs>
        <w:rPr>
          <w:sz w:val="26"/>
          <w:szCs w:val="26"/>
        </w:rPr>
      </w:pPr>
    </w:p>
    <w:p w14:paraId="64A62DA6" w14:textId="0DD7CE94" w:rsidR="0002280F" w:rsidRPr="0060264F" w:rsidRDefault="0060264F" w:rsidP="0060264F">
      <w:pPr>
        <w:tabs>
          <w:tab w:val="left" w:pos="3015"/>
          <w:tab w:val="left" w:pos="6797"/>
        </w:tabs>
        <w:ind w:firstLine="709"/>
        <w:rPr>
          <w:sz w:val="26"/>
          <w:szCs w:val="26"/>
        </w:rPr>
      </w:pPr>
      <w:r w:rsidRPr="00C04536">
        <w:rPr>
          <w:sz w:val="26"/>
          <w:szCs w:val="26"/>
        </w:rPr>
        <w:t xml:space="preserve">В целях приведения </w:t>
      </w:r>
      <w:r w:rsidR="00C04536">
        <w:rPr>
          <w:sz w:val="26"/>
          <w:szCs w:val="26"/>
        </w:rPr>
        <w:t xml:space="preserve">в соответствии с решением Думы Первомайского района от </w:t>
      </w:r>
      <w:r w:rsidR="0020158D">
        <w:rPr>
          <w:sz w:val="26"/>
          <w:szCs w:val="26"/>
        </w:rPr>
        <w:t>27</w:t>
      </w:r>
      <w:r w:rsidR="0031185C">
        <w:rPr>
          <w:sz w:val="26"/>
          <w:szCs w:val="26"/>
        </w:rPr>
        <w:t>.</w:t>
      </w:r>
      <w:r w:rsidR="00BA14CD">
        <w:rPr>
          <w:sz w:val="26"/>
          <w:szCs w:val="26"/>
        </w:rPr>
        <w:t>0</w:t>
      </w:r>
      <w:r w:rsidR="0020158D">
        <w:rPr>
          <w:sz w:val="26"/>
          <w:szCs w:val="26"/>
        </w:rPr>
        <w:t>3</w:t>
      </w:r>
      <w:r w:rsidR="0031185C">
        <w:rPr>
          <w:sz w:val="26"/>
          <w:szCs w:val="26"/>
        </w:rPr>
        <w:t>.202</w:t>
      </w:r>
      <w:r w:rsidR="00BA14CD">
        <w:rPr>
          <w:sz w:val="26"/>
          <w:szCs w:val="26"/>
        </w:rPr>
        <w:t>5</w:t>
      </w:r>
      <w:r w:rsidR="0031185C">
        <w:rPr>
          <w:sz w:val="26"/>
          <w:szCs w:val="26"/>
        </w:rPr>
        <w:t xml:space="preserve"> г. №</w:t>
      </w:r>
      <w:r w:rsidR="0020158D">
        <w:rPr>
          <w:sz w:val="26"/>
          <w:szCs w:val="26"/>
        </w:rPr>
        <w:t>504</w:t>
      </w:r>
      <w:r w:rsidR="0031185C">
        <w:rPr>
          <w:sz w:val="26"/>
          <w:szCs w:val="26"/>
        </w:rPr>
        <w:t xml:space="preserve"> </w:t>
      </w:r>
      <w:r w:rsidR="0031185C" w:rsidRPr="0031185C">
        <w:rPr>
          <w:sz w:val="26"/>
          <w:szCs w:val="26"/>
        </w:rPr>
        <w:t xml:space="preserve">О внесении изменений в решение Думы Первомайского района </w:t>
      </w:r>
      <w:r w:rsidR="00BA14CD" w:rsidRPr="00BA14CD">
        <w:rPr>
          <w:sz w:val="26"/>
          <w:szCs w:val="26"/>
        </w:rPr>
        <w:t xml:space="preserve">О внесении изменений в решение Думы Первомайского района </w:t>
      </w:r>
      <w:r w:rsidR="000405CA">
        <w:rPr>
          <w:sz w:val="26"/>
          <w:szCs w:val="26"/>
        </w:rPr>
        <w:t xml:space="preserve">от 26.12.2024 № 481 «О бюджете </w:t>
      </w:r>
      <w:r w:rsidR="00BA14CD" w:rsidRPr="00BA14CD">
        <w:rPr>
          <w:sz w:val="26"/>
          <w:szCs w:val="26"/>
        </w:rPr>
        <w:t>муниципального образования «Первомайский район» на 2025 год и на плановый период 2026-2027 годов»</w:t>
      </w:r>
      <w:r w:rsidR="00BA14CD">
        <w:rPr>
          <w:sz w:val="26"/>
          <w:szCs w:val="26"/>
        </w:rPr>
        <w:t>.</w:t>
      </w:r>
    </w:p>
    <w:p w14:paraId="56321577" w14:textId="77777777" w:rsidR="00557E6F" w:rsidRPr="0060264F" w:rsidRDefault="00557E6F" w:rsidP="0060264F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60264F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 w:rsidRPr="0060264F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60264F">
        <w:rPr>
          <w:rStyle w:val="3pt"/>
          <w:rFonts w:eastAsiaTheme="minorHAnsi"/>
          <w:sz w:val="26"/>
          <w:szCs w:val="26"/>
        </w:rPr>
        <w:t>:</w:t>
      </w:r>
    </w:p>
    <w:p w14:paraId="32446B84" w14:textId="77777777" w:rsidR="0060264F" w:rsidRDefault="0060264F" w:rsidP="0060264F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Первомайского района от 30.11.2022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№ 221а «Об утверждении муниципальной программы «Развитие транспортной системы в МО «Первомайский район» на 2023-2025 годы» (далее постановление), а именно:  </w:t>
      </w:r>
    </w:p>
    <w:p w14:paraId="23C7B3B5" w14:textId="4AEAB7F4" w:rsidR="00C97B80" w:rsidRPr="0060264F" w:rsidRDefault="0060264F" w:rsidP="0060264F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Приложение к постановлению изложить в новой редакции согласно </w:t>
      </w:r>
      <w:r w:rsidRPr="0060264F">
        <w:rPr>
          <w:rFonts w:ascii="Times New Roman" w:hAnsi="Times New Roman" w:cs="Times New Roman"/>
          <w:sz w:val="26"/>
          <w:szCs w:val="26"/>
        </w:rPr>
        <w:t>приложению,</w:t>
      </w:r>
      <w:r w:rsidR="00C97B80" w:rsidRPr="0060264F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5769B889" w14:textId="13519393" w:rsidR="00557E6F" w:rsidRPr="0060264F" w:rsidRDefault="0060264F" w:rsidP="0060264F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55735" w:rsidRPr="00955735">
        <w:t xml:space="preserve"> </w:t>
      </w:r>
      <w:r w:rsidR="00955735">
        <w:rPr>
          <w:rFonts w:ascii="Times New Roman" w:hAnsi="Times New Roman" w:cs="Times New Roman"/>
          <w:sz w:val="26"/>
          <w:szCs w:val="26"/>
        </w:rPr>
        <w:t>Н</w:t>
      </w:r>
      <w:bookmarkStart w:id="1" w:name="_GoBack"/>
      <w:bookmarkEnd w:id="1"/>
      <w:r w:rsidR="00955735" w:rsidRPr="00955735">
        <w:rPr>
          <w:rFonts w:ascii="Times New Roman" w:hAnsi="Times New Roman" w:cs="Times New Roman"/>
          <w:sz w:val="26"/>
          <w:szCs w:val="26"/>
        </w:rPr>
        <w:t>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5735">
        <w:rPr>
          <w:rFonts w:ascii="Times New Roman" w:hAnsi="Times New Roman" w:cs="Times New Roman"/>
          <w:sz w:val="26"/>
          <w:szCs w:val="26"/>
        </w:rPr>
        <w:t>о</w:t>
      </w:r>
      <w:r w:rsidR="00820D6D" w:rsidRPr="0060264F">
        <w:rPr>
          <w:rFonts w:ascii="Times New Roman" w:hAnsi="Times New Roman" w:cs="Times New Roman"/>
          <w:sz w:val="26"/>
          <w:szCs w:val="26"/>
        </w:rPr>
        <w:t>публиковать в газете «Заветы Ильича» и разместить на официальном сайте Администрации Первомайского района (http://pmr.tomsk.ru/).</w:t>
      </w:r>
    </w:p>
    <w:p w14:paraId="0DD9399D" w14:textId="19E93445" w:rsidR="00F51268" w:rsidRPr="0060264F" w:rsidRDefault="0060264F" w:rsidP="0060264F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3. </w:t>
      </w:r>
      <w:r w:rsidR="00F51268" w:rsidRPr="0060264F">
        <w:rPr>
          <w:rFonts w:ascii="Times New Roman" w:hAnsi="Times New Roman" w:cs="Times New Roman"/>
          <w:sz w:val="26"/>
          <w:szCs w:val="26"/>
          <w:lang w:bidi="en-US"/>
        </w:rPr>
        <w:t xml:space="preserve">Настоящее постановление вступает в силу с </w:t>
      </w:r>
      <w:r w:rsidR="00585AEA">
        <w:rPr>
          <w:rFonts w:ascii="Times New Roman" w:hAnsi="Times New Roman" w:cs="Times New Roman"/>
          <w:sz w:val="26"/>
          <w:szCs w:val="26"/>
          <w:lang w:bidi="en-US"/>
        </w:rPr>
        <w:t>момента его подписания.</w:t>
      </w:r>
    </w:p>
    <w:p w14:paraId="1C4EF45C" w14:textId="77777777" w:rsidR="00557E6F" w:rsidRPr="0060264F" w:rsidRDefault="00557E6F" w:rsidP="0060264F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013BA6" w14:textId="77777777" w:rsidR="00557E6F" w:rsidRPr="0060264F" w:rsidRDefault="00557E6F" w:rsidP="0060264F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65A1B0E" w14:textId="77777777" w:rsidR="00557E6F" w:rsidRPr="0060264F" w:rsidRDefault="00557E6F" w:rsidP="0060264F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9CCDA6C" w14:textId="20D11479" w:rsidR="00557E6F" w:rsidRPr="0060264F" w:rsidRDefault="00477C82" w:rsidP="0060264F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557E6F" w:rsidRPr="0060264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57E6F" w:rsidRPr="0060264F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Н.Н. Петроченко</w:t>
      </w:r>
      <w:r w:rsidR="00557E6F" w:rsidRPr="006026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E468A1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4F8ECB05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340F5330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4AF72025" w14:textId="550754CD" w:rsidR="00557E6F" w:rsidRDefault="00557E6F" w:rsidP="0060264F">
      <w:pPr>
        <w:rPr>
          <w:rFonts w:eastAsia="Times New Roman"/>
          <w:sz w:val="26"/>
          <w:szCs w:val="26"/>
        </w:rPr>
      </w:pPr>
    </w:p>
    <w:p w14:paraId="154D278C" w14:textId="77777777" w:rsidR="00B013DF" w:rsidRPr="0060264F" w:rsidRDefault="00B013DF" w:rsidP="0060264F">
      <w:pPr>
        <w:rPr>
          <w:rFonts w:eastAsia="Times New Roman"/>
          <w:sz w:val="26"/>
          <w:szCs w:val="26"/>
        </w:rPr>
      </w:pPr>
    </w:p>
    <w:p w14:paraId="0598FEC4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59725814" w14:textId="77777777" w:rsidR="00557E6F" w:rsidRPr="0060264F" w:rsidRDefault="00557E6F" w:rsidP="0060264F">
      <w:pPr>
        <w:rPr>
          <w:rFonts w:eastAsia="Times New Roman"/>
          <w:sz w:val="26"/>
          <w:szCs w:val="26"/>
        </w:rPr>
      </w:pPr>
    </w:p>
    <w:p w14:paraId="12A9DDEC" w14:textId="07EC2885" w:rsidR="00557E6F" w:rsidRDefault="00557E6F" w:rsidP="0060264F">
      <w:pPr>
        <w:rPr>
          <w:rFonts w:eastAsia="Times New Roman"/>
          <w:sz w:val="26"/>
          <w:szCs w:val="26"/>
        </w:rPr>
      </w:pPr>
    </w:p>
    <w:p w14:paraId="547FC9B5" w14:textId="5CBFF72E" w:rsidR="0060264F" w:rsidRDefault="0060264F" w:rsidP="0060264F">
      <w:pPr>
        <w:rPr>
          <w:rFonts w:eastAsia="Times New Roman"/>
          <w:sz w:val="26"/>
          <w:szCs w:val="26"/>
        </w:rPr>
      </w:pPr>
    </w:p>
    <w:p w14:paraId="60C31695" w14:textId="77777777" w:rsidR="002A462B" w:rsidRDefault="002A462B" w:rsidP="0060264F">
      <w:pPr>
        <w:rPr>
          <w:rFonts w:eastAsia="Times New Roman"/>
          <w:sz w:val="26"/>
          <w:szCs w:val="26"/>
        </w:rPr>
      </w:pPr>
    </w:p>
    <w:p w14:paraId="4D5E2B79" w14:textId="5B346F10" w:rsidR="0073748B" w:rsidRDefault="0060264F" w:rsidP="006026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Ульянова А.Е.</w:t>
      </w:r>
    </w:p>
    <w:p w14:paraId="5E3F6E81" w14:textId="708BD407" w:rsidR="00FC3E3A" w:rsidRPr="0060264F" w:rsidRDefault="0060264F" w:rsidP="006026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8 (38-245) 2-24-52</w:t>
      </w:r>
    </w:p>
    <w:p w14:paraId="45C1961A" w14:textId="0B1CE194" w:rsidR="0060264F" w:rsidRDefault="0060264F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58FD7B80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039ECF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1C81AFF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E29E7D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2DFB5B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E0C4C4C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4C1F2E4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EA474BA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79428AA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4295AAB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CBB9F1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4BA70CD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8273CB8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1B515BB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56B7292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707A1E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EB62F0E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764B9F8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C0854E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F355D27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0ECAC3C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8ED0477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C1EA804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9FED6C1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BB71522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40FF66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A64BE53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CCEB506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6978947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E5BA5B" w14:textId="37464D29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F0B017A" w14:textId="04446829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F5CA145" w14:textId="2FA3ACA2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5229127" w14:textId="0A2757E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2638DB0" w14:textId="603F53D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87FE360" w14:textId="5D42C146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FD8DBE" w14:textId="6E33A0C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DAB6AE0" w14:textId="442FEDF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DC8E75B" w14:textId="1F608AF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5BFF7C7" w14:textId="40916329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495FBE1" w14:textId="28ECB45E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BD03485" w14:textId="1D7B98E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9A58D71" w14:textId="4F2FF261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D725444" w14:textId="2617BD86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7CE8B3A" w14:textId="49C03033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D05DF61" w14:textId="155777B0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579760B2" w14:textId="65656A9F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B84D6B" w14:textId="7F7F0524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6F53F46" w14:textId="49892A62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E2BD628" w14:textId="62C38D3A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52484AA" w14:textId="2502511D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4EE99D4" w14:textId="77777777" w:rsidR="002A462B" w:rsidRDefault="002A462B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FAC006C" w14:textId="4498F884" w:rsidR="001E4B1C" w:rsidRDefault="001E4B1C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B82AC28" w14:textId="1F1349F5" w:rsidR="001E4B1C" w:rsidRDefault="001E4B1C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2090429" w14:textId="6EF16FA9" w:rsidR="001E4B1C" w:rsidRDefault="001E4B1C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F558D45" w14:textId="77777777" w:rsidR="001E4B1C" w:rsidRDefault="001E4B1C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E549A4F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2E8E1DE0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6F20044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205E2B8" w14:textId="77777777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E06A32F" w14:textId="56961895" w:rsidR="0060264F" w:rsidRDefault="009B78E6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0264F">
        <w:rPr>
          <w:rFonts w:ascii="Times New Roman" w:hAnsi="Times New Roman" w:cs="Times New Roman"/>
        </w:rPr>
        <w:t>АССЫЛКА:</w:t>
      </w:r>
    </w:p>
    <w:p w14:paraId="2685FA42" w14:textId="279C3535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дело</w:t>
      </w:r>
    </w:p>
    <w:p w14:paraId="5AF67497" w14:textId="513077BB" w:rsidR="0060264F" w:rsidRDefault="0060264F" w:rsidP="0060264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1 - архитектура</w:t>
      </w:r>
    </w:p>
    <w:p w14:paraId="1DF8988F" w14:textId="77777777" w:rsidR="0060264F" w:rsidRDefault="0060264F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427F3869" w14:textId="176F2559" w:rsidR="00FC3E3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lastRenderedPageBreak/>
        <w:t xml:space="preserve">Приложение </w:t>
      </w:r>
    </w:p>
    <w:p w14:paraId="25A3DD0D" w14:textId="77777777" w:rsidR="00FC3E3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Утверждено </w:t>
      </w:r>
    </w:p>
    <w:p w14:paraId="1A640B73" w14:textId="77777777" w:rsidR="00BB0B6A" w:rsidRPr="0060264F" w:rsidRDefault="006935B9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Постановлением </w:t>
      </w:r>
    </w:p>
    <w:p w14:paraId="0B17F872" w14:textId="77777777" w:rsidR="006935B9" w:rsidRPr="0060264F" w:rsidRDefault="00BB0B6A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026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6935B9" w:rsidRPr="0060264F">
        <w:rPr>
          <w:rFonts w:ascii="Times New Roman" w:hAnsi="Times New Roman" w:cs="Times New Roman"/>
        </w:rPr>
        <w:t>Администрации</w:t>
      </w:r>
      <w:r w:rsidRPr="0060264F">
        <w:rPr>
          <w:rFonts w:ascii="Times New Roman" w:hAnsi="Times New Roman" w:cs="Times New Roman"/>
        </w:rPr>
        <w:t xml:space="preserve"> </w:t>
      </w:r>
      <w:r w:rsidR="006935B9" w:rsidRPr="0060264F">
        <w:rPr>
          <w:rFonts w:ascii="Times New Roman" w:hAnsi="Times New Roman" w:cs="Times New Roman"/>
        </w:rPr>
        <w:t>Первомайского района</w:t>
      </w:r>
    </w:p>
    <w:p w14:paraId="31A2F3B3" w14:textId="7D10438A" w:rsidR="006935B9" w:rsidRPr="0060264F" w:rsidRDefault="00955735" w:rsidP="0060264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21.04.2025 № 94</w:t>
      </w:r>
    </w:p>
    <w:p w14:paraId="536BDC0A" w14:textId="1329FDD4" w:rsidR="005F6201" w:rsidRDefault="005F6201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CFB7C9D" w14:textId="77777777" w:rsidR="0060264F" w:rsidRPr="0060264F" w:rsidRDefault="0060264F" w:rsidP="0060264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BE5467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Муниципальная программа «Развитие транспортной системы в  </w:t>
      </w:r>
    </w:p>
    <w:p w14:paraId="55CC62F2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МО «Первомайский район» на 2023 – 2025 годы»</w:t>
      </w:r>
    </w:p>
    <w:p w14:paraId="1CFCCE8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298C117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ПАСПОРТ</w:t>
      </w:r>
    </w:p>
    <w:p w14:paraId="7D870F2B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МУНИЦИПАЛЬНОЙ ПРОГРАММЫ</w:t>
      </w:r>
    </w:p>
    <w:p w14:paraId="415DD803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1105"/>
      </w:tblGrid>
      <w:tr w:rsidR="006D5D32" w:rsidRPr="0060264F" w14:paraId="41B6F90C" w14:textId="77777777" w:rsidTr="00C02832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A7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 МП (подпрограммы МП)   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142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транспортной системы в  МО «Первомайский район» на 2023 – 2025 годы» (далее – Программа)</w:t>
            </w:r>
          </w:p>
        </w:tc>
      </w:tr>
      <w:tr w:rsidR="006D5D32" w:rsidRPr="0060264F" w14:paraId="26AC7671" w14:textId="77777777" w:rsidTr="00C02832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0F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5353C268" w14:textId="77777777" w:rsidTr="00C02832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8D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35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6D5D32" w:rsidRPr="0060264F" w14:paraId="05BA9B56" w14:textId="77777777" w:rsidTr="00C02832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A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4D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219C4958" w14:textId="77777777" w:rsidTr="00C02832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E0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9D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D5D32" w:rsidRPr="0060264F" w14:paraId="02640657" w14:textId="77777777" w:rsidTr="00C02832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B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0A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6D5D32" w:rsidRPr="0060264F" w14:paraId="28322116" w14:textId="77777777" w:rsidTr="00C02832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ED5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492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6D5D32" w:rsidRPr="0060264F" w14:paraId="4E0A37CC" w14:textId="77777777" w:rsidTr="00C02832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9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A7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CAC" w14:textId="3FEFD94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89E" w14:textId="299A4E9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FD7" w14:textId="6C7A907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230BF7CC" w14:textId="77777777" w:rsidTr="001E4B1C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B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7016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1573" w14:textId="216D840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C3BB" w14:textId="3F10BB9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A670" w14:textId="2018E12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786B0469" w14:textId="77777777" w:rsidTr="00C02832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1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31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C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98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1F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421B4894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7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0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1. Рост транзитного потенциала территории</w:t>
            </w:r>
          </w:p>
        </w:tc>
      </w:tr>
      <w:tr w:rsidR="006D5D32" w:rsidRPr="0060264F" w14:paraId="68159464" w14:textId="77777777" w:rsidTr="00C02832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A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8B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2. Сохранение и развитие транспортной инфраструктуры.</w:t>
            </w:r>
          </w:p>
        </w:tc>
      </w:tr>
      <w:tr w:rsidR="006D5D32" w:rsidRPr="0060264F" w14:paraId="678D99E3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F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EB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F38C" w14:textId="23CA0A6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572" w14:textId="2385B0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A1D" w14:textId="78A758A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16A07EF" w14:textId="77777777" w:rsidTr="001E4B1C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1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1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6E82" w14:textId="5A0C6D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3EED" w14:textId="6A21C907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F1CC" w14:textId="1E7AB33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FE7B9F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6D5D32" w:rsidRPr="0060264F" w14:paraId="5F333712" w14:textId="77777777" w:rsidTr="00C02832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A1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24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8F9" w14:textId="791BF39B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5,981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3C1" w14:textId="2DFDD477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7,61085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12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A462B">
              <w:rPr>
                <w:rFonts w:eastAsia="Times New Roman"/>
                <w:color w:val="000000" w:themeColor="text1"/>
                <w:sz w:val="26"/>
                <w:szCs w:val="26"/>
              </w:rPr>
              <w:t>6,0</w:t>
            </w:r>
          </w:p>
        </w:tc>
      </w:tr>
      <w:tr w:rsidR="006D5D32" w:rsidRPr="0060264F" w14:paraId="77AB62ED" w14:textId="77777777" w:rsidTr="00C02832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867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37E7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B77E5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6E6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3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4EDAB9" w14:textId="77777777" w:rsidTr="00C02832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ED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1C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2023 -2025 годы». (Далее Подпрограмма 1).</w:t>
            </w:r>
          </w:p>
        </w:tc>
      </w:tr>
      <w:tr w:rsidR="006D5D32" w:rsidRPr="0060264F" w14:paraId="417B6ECE" w14:textId="77777777" w:rsidTr="00C02832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B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08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2023 – 2025 годы». (Далее Подпрограмма 2).</w:t>
            </w:r>
          </w:p>
        </w:tc>
      </w:tr>
      <w:tr w:rsidR="006D5D32" w:rsidRPr="0060264F" w14:paraId="7D5CAB28" w14:textId="77777777" w:rsidTr="00C02832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AB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</w:t>
            </w:r>
          </w:p>
          <w:p w14:paraId="107B56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финансирования    </w:t>
            </w:r>
          </w:p>
          <w:p w14:paraId="66C264C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программы (с детализацией по   </w:t>
            </w:r>
          </w:p>
          <w:p w14:paraId="4AA1770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годам реализации, тыс. рублей)            </w:t>
            </w:r>
          </w:p>
          <w:p w14:paraId="2F60BCC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2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FE0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70E" w14:textId="11A804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101" w14:textId="2A12D995" w:rsidR="00C028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E0B0" w14:textId="74108BF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508B10E6" w14:textId="77777777" w:rsidTr="00C02832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1B0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0B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Федеральный бюджет </w:t>
            </w:r>
          </w:p>
          <w:p w14:paraId="1F96AD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D2DC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01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FA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ECF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599ECEC3" w14:textId="77777777" w:rsidTr="00C02832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39B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7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99B" w14:textId="1D413305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542BA5">
              <w:rPr>
                <w:rFonts w:eastAsia="Times New Roman"/>
                <w:color w:val="000000"/>
                <w:sz w:val="26"/>
                <w:szCs w:val="26"/>
              </w:rPr>
              <w:t>8</w:t>
            </w:r>
            <w:r w:rsidRPr="002A462B">
              <w:rPr>
                <w:rFonts w:eastAsia="Times New Roman"/>
                <w:color w:val="000000"/>
                <w:sz w:val="26"/>
                <w:szCs w:val="26"/>
              </w:rPr>
              <w:t> 706,3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2D8" w14:textId="7D370AE9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C1F" w14:textId="59059C4E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A48" w14:textId="594382AF" w:rsidR="006D5D32" w:rsidRPr="002A462B" w:rsidRDefault="001E4B1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0158D">
              <w:rPr>
                <w:rFonts w:eastAsia="Times New Roman"/>
                <w:color w:val="000000"/>
                <w:sz w:val="26"/>
                <w:szCs w:val="26"/>
              </w:rPr>
              <w:t>7 000,00</w:t>
            </w:r>
          </w:p>
        </w:tc>
      </w:tr>
      <w:tr w:rsidR="006D5D32" w:rsidRPr="0060264F" w14:paraId="57BA2453" w14:textId="77777777" w:rsidTr="00C02832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A2E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A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94E" w14:textId="78E26E95" w:rsidR="006D5D32" w:rsidRPr="002A462B" w:rsidRDefault="00BA14C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21 562,6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B0D" w14:textId="0E6B60C3" w:rsidR="006D5D32" w:rsidRPr="002A462B" w:rsidRDefault="008A7F1E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1A22" w14:textId="254BEF4A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6 479,8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038" w14:textId="0B308DB9" w:rsidR="006D5D32" w:rsidRPr="002A462B" w:rsidRDefault="00BA14C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7 635,4</w:t>
            </w:r>
          </w:p>
        </w:tc>
      </w:tr>
      <w:tr w:rsidR="006D5D32" w:rsidRPr="0060264F" w14:paraId="250A8BF5" w14:textId="77777777" w:rsidTr="00C02832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825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B2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D855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8D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78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6D5D32" w:rsidRPr="0060264F" w14:paraId="74DF7AB2" w14:textId="77777777" w:rsidTr="00C02832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03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8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B9F" w14:textId="0CB96927" w:rsidR="006D5D32" w:rsidRPr="002A462B" w:rsidRDefault="00542BA5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100 268,9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929" w14:textId="2812D761" w:rsidR="006D5D32" w:rsidRPr="002A462B" w:rsidRDefault="007D09E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ECA" w14:textId="4612DBA0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DD81" w14:textId="486D4978" w:rsidR="006D5D32" w:rsidRPr="002A462B" w:rsidRDefault="00E41F8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34 635,4</w:t>
            </w:r>
          </w:p>
        </w:tc>
      </w:tr>
      <w:tr w:rsidR="006D5D32" w:rsidRPr="0060264F" w14:paraId="5F7515E8" w14:textId="77777777" w:rsidTr="00C02832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00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F8F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9F8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32" w14:textId="4AAE1FC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B50" w14:textId="3B0E01FC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BE" w14:textId="754EA533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7F1E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D5D32" w:rsidRPr="0060264F" w14:paraId="1E31E2D9" w14:textId="77777777" w:rsidTr="00C02832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4DA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F4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38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8A0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92A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350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39EA6E" w14:textId="77777777" w:rsidTr="00C02832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700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F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B69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CF83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1BB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FDF1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80564B9" w14:textId="77777777" w:rsidTr="00C02832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3AD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5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529" w14:textId="6A8CE81E" w:rsidR="006D5D32" w:rsidRPr="002A462B" w:rsidRDefault="00542BA5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100 268,9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609" w14:textId="4CE94DCB" w:rsidR="006D5D32" w:rsidRPr="002A462B" w:rsidRDefault="007522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7F1E" w:rsidRPr="002A462B">
              <w:rPr>
                <w:rFonts w:eastAsia="Times New Roman"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D54" w14:textId="2A6277E2" w:rsidR="006D5D32" w:rsidRPr="002A462B" w:rsidRDefault="002A462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2FC" w14:textId="14BF279D" w:rsidR="006D5D32" w:rsidRPr="002A462B" w:rsidRDefault="00E41F8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34 635,4</w:t>
            </w:r>
          </w:p>
        </w:tc>
      </w:tr>
      <w:tr w:rsidR="006D5D32" w:rsidRPr="0060264F" w14:paraId="60360CA0" w14:textId="77777777" w:rsidTr="00C02832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B9F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1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D5D32" w:rsidRPr="0060264F" w14:paraId="6A359C68" w14:textId="77777777" w:rsidTr="00C02832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B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15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D5D32" w:rsidRPr="0060264F" w14:paraId="3F2BA822" w14:textId="77777777" w:rsidTr="00C02832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21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09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Соисполнители:</w:t>
            </w:r>
          </w:p>
          <w:p w14:paraId="49F1F4A3" w14:textId="22D92ED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 отдел экономического развития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77C82" w:rsidRPr="00477C82">
              <w:rPr>
                <w:rFonts w:eastAsia="Times New Roman"/>
                <w:color w:val="000000"/>
                <w:sz w:val="26"/>
                <w:szCs w:val="26"/>
              </w:rPr>
              <w:t>Администрации Первомайского района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r w:rsidR="00542BA5">
              <w:rPr>
                <w:rFonts w:eastAsia="Times New Roman"/>
                <w:color w:val="000000"/>
                <w:sz w:val="26"/>
                <w:szCs w:val="26"/>
              </w:rPr>
              <w:t>Ф</w:t>
            </w:r>
            <w:r w:rsidR="00477C82" w:rsidRPr="00477C82">
              <w:rPr>
                <w:rFonts w:eastAsia="Times New Roman"/>
                <w:color w:val="000000"/>
                <w:sz w:val="26"/>
                <w:szCs w:val="26"/>
              </w:rPr>
              <w:t>инансовое управление Администрации Первомайского района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6242FE89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14:paraId="08DDFC71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направлена муниципальная программа</w:t>
      </w:r>
    </w:p>
    <w:p w14:paraId="472A3798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sz w:val="26"/>
          <w:szCs w:val="26"/>
          <w:lang w:eastAsia="zh-CN"/>
        </w:rPr>
      </w:pPr>
    </w:p>
    <w:p w14:paraId="39A393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Развитие транспортной системы муниципального образования «Первомайский район» является необходимым условием социально-экономического развития района и улучшения качества жизни его населения.</w:t>
      </w:r>
    </w:p>
    <w:p w14:paraId="534DCCA4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 организации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14:paraId="6AB084C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района.</w:t>
      </w:r>
    </w:p>
    <w:p w14:paraId="10E2679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14:paraId="58ABCBAA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 -км.</w:t>
      </w:r>
    </w:p>
    <w:p w14:paraId="51B116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</w:p>
    <w:p w14:paraId="11AA632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Необходимость разработки и реализации мероприятий муниципальной программы на текущий момент обусловлена следующими факторами:</w:t>
      </w:r>
    </w:p>
    <w:p w14:paraId="50AB8CDD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1) социально-экономическая острота проблемы;</w:t>
      </w:r>
    </w:p>
    <w:p w14:paraId="6047DA1E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2) необходимость привлечения средств областного бюджета к решению поставленных задач.</w:t>
      </w:r>
    </w:p>
    <w:p w14:paraId="3F8796F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</w:p>
    <w:p w14:paraId="4FB6D14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202,5. В зависимости от варианта решения проблемы реализация комплекса программных мероприятий будет сопряжена с различными рисками.</w:t>
      </w:r>
    </w:p>
    <w:p w14:paraId="3386707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Внешние риски:</w:t>
      </w:r>
    </w:p>
    <w:p w14:paraId="4794AA58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2D57BF2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14:paraId="1A4CCBBB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0F307DE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Внутренние риски:</w:t>
      </w:r>
    </w:p>
    <w:p w14:paraId="5259FC6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6133CE5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муниципальной программы. </w:t>
      </w:r>
    </w:p>
    <w:p w14:paraId="1B7F7C75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04D6455C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рисков:</w:t>
      </w:r>
    </w:p>
    <w:p w14:paraId="2B2F9E62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5CDBE5C6" w14:textId="77777777" w:rsidR="006D5D32" w:rsidRPr="0060264F" w:rsidRDefault="006D5D32" w:rsidP="0060264F">
      <w:pPr>
        <w:ind w:firstLine="709"/>
        <w:jc w:val="both"/>
        <w:rPr>
          <w:rFonts w:eastAsia="Times New Roman"/>
          <w:color w:val="2D2D2D"/>
          <w:sz w:val="26"/>
          <w:szCs w:val="26"/>
        </w:rPr>
      </w:pPr>
    </w:p>
    <w:p w14:paraId="7B0AC467" w14:textId="77777777" w:rsidR="006D5D32" w:rsidRPr="0060264F" w:rsidRDefault="006D5D32" w:rsidP="0060264F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</w:t>
      </w:r>
    </w:p>
    <w:p w14:paraId="671D9DB3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14:paraId="7637C6A6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6D5D32" w:rsidRPr="0060264F" w14:paraId="2219721A" w14:textId="77777777" w:rsidTr="00C02832">
        <w:trPr>
          <w:gridAfter w:val="1"/>
          <w:wAfter w:w="6" w:type="dxa"/>
          <w:trHeight w:val="270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BA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E5D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26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61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Периодичность сбора дан</w:t>
            </w:r>
          </w:p>
          <w:p w14:paraId="137586F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FC4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6F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08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36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Алгоритм формирования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2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E0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820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Дата получения фактического значения показателя</w:t>
            </w:r>
          </w:p>
        </w:tc>
      </w:tr>
      <w:tr w:rsidR="006D5D32" w:rsidRPr="0060264F" w14:paraId="05983624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3B0E1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цели МП: Повышение эффективности транспортной системы</w:t>
            </w:r>
          </w:p>
        </w:tc>
      </w:tr>
      <w:tr w:rsidR="006D5D32" w:rsidRPr="0060264F" w14:paraId="78AFC404" w14:textId="77777777" w:rsidTr="00C02832">
        <w:trPr>
          <w:gridAfter w:val="1"/>
          <w:wAfter w:w="6" w:type="dxa"/>
          <w:trHeight w:val="751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B5E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58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FF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тыс.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EA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E84F" w14:textId="537D639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E4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4 ,15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7AB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E4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04F8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97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1D4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59668F5F" w14:textId="77777777" w:rsidTr="00C02832">
        <w:trPr>
          <w:gridAfter w:val="1"/>
          <w:wAfter w:w="6" w:type="dxa"/>
          <w:trHeight w:val="8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C5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B05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841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413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B4135" w14:textId="1ACF57F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5702" w14:textId="4C0D6FA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3CF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B0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95D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C22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75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AE4632B" w14:textId="77777777" w:rsidTr="00C02832">
        <w:trPr>
          <w:gridAfter w:val="1"/>
          <w:wAfter w:w="6" w:type="dxa"/>
          <w:trHeight w:val="5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71CE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CD1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24C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7F4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BA7C" w14:textId="67ECBA8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EBE9" w14:textId="1AE407B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FA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204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BDF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0CD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04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34A87CB" w14:textId="77777777" w:rsidTr="00C02832">
        <w:trPr>
          <w:gridAfter w:val="1"/>
          <w:wAfter w:w="6" w:type="dxa"/>
          <w:trHeight w:val="942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D2A9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83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E66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C7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6C11" w14:textId="78A1D88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98E0" w14:textId="1A3BDE5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94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3F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8C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0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EE03A49" w14:textId="77777777" w:rsidTr="00C02832">
        <w:trPr>
          <w:gridAfter w:val="1"/>
          <w:wAfter w:w="6" w:type="dxa"/>
          <w:trHeight w:val="9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84B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685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05E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1F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0939" w14:textId="3A25D25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BAB5" w14:textId="41E64AB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477C82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2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5C0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0A9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DB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95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DF358C0" w14:textId="77777777" w:rsidTr="00C02832">
        <w:trPr>
          <w:gridAfter w:val="1"/>
          <w:wAfter w:w="6" w:type="dxa"/>
          <w:trHeight w:val="486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8F9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5D4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8DA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561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F52E" w14:textId="67D42BA3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C53F" w14:textId="419C7DCA" w:rsidR="006D5D32" w:rsidRPr="0060264F" w:rsidRDefault="00477C8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0CC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7B4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2F0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B5B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FB3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08483D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A0BD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«Рост транзитного потенциала территории».</w:t>
            </w:r>
          </w:p>
        </w:tc>
      </w:tr>
      <w:tr w:rsidR="006D5D32" w:rsidRPr="0060264F" w14:paraId="5D8F7E7C" w14:textId="77777777" w:rsidTr="00C02832">
        <w:trPr>
          <w:gridAfter w:val="1"/>
          <w:wAfter w:w="6" w:type="dxa"/>
          <w:trHeight w:val="836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A0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65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A36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ед.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8D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E9ED" w14:textId="3F30707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12B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F079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52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E5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C77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1D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6848B863" w14:textId="77777777" w:rsidTr="00C02832">
        <w:trPr>
          <w:gridAfter w:val="1"/>
          <w:wAfter w:w="6" w:type="dxa"/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44B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37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B8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5A8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AD9D" w14:textId="0A8CB6D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3E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690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2F3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292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428B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AB7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85312" w14:textId="77777777" w:rsidTr="00C02832">
        <w:trPr>
          <w:gridAfter w:val="1"/>
          <w:wAfter w:w="6" w:type="dxa"/>
          <w:trHeight w:val="59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94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F06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83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84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D9F80" w14:textId="2FC9F1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CEA0E" w14:textId="4E09C118" w:rsidR="006D5D32" w:rsidRPr="0060264F" w:rsidRDefault="00477C8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542BA5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C25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E06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69F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F3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1403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ECF1740" w14:textId="77777777" w:rsidTr="00C02832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F7A70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2. «Сохранение и развитие транспортной инфраструктуры»</w:t>
            </w:r>
          </w:p>
        </w:tc>
      </w:tr>
      <w:tr w:rsidR="006D5D32" w:rsidRPr="0060264F" w14:paraId="4A6323BA" w14:textId="77777777" w:rsidTr="00C02832">
        <w:trPr>
          <w:gridAfter w:val="1"/>
          <w:wAfter w:w="6" w:type="dxa"/>
          <w:trHeight w:val="2674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BC1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D3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F81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02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ED45" w14:textId="618E99A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6EFE" w14:textId="6E03D4CA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FA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19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E1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D6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6FA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00F7E1E4" w14:textId="77777777" w:rsidTr="00C02832">
        <w:trPr>
          <w:gridAfter w:val="1"/>
          <w:wAfter w:w="6" w:type="dxa"/>
          <w:trHeight w:val="252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7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15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37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2D2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F0269" w14:textId="016617F1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1F21" w14:textId="4CC42624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br/>
            </w:r>
            <w:r w:rsidR="001E4B1C"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31C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AB52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527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84E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4A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2972AA" w14:textId="77777777" w:rsidTr="00C02832">
        <w:trPr>
          <w:gridAfter w:val="1"/>
          <w:wAfter w:w="6" w:type="dxa"/>
          <w:trHeight w:val="702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9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1E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A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735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1E23" w14:textId="004B07D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F616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8D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582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BD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531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95E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B208CBE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</w:p>
    <w:p w14:paraId="0AC43C94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14:paraId="2554AE4B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3CAF3363" w14:textId="77777777" w:rsidR="006D5D32" w:rsidRPr="0060264F" w:rsidRDefault="006D5D32" w:rsidP="0060264F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28532306" w14:textId="595D582B" w:rsidR="006D5D32" w:rsidRPr="00633092" w:rsidRDefault="006D5D32" w:rsidP="00955735">
      <w:pPr>
        <w:ind w:firstLine="540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14:paraId="187370A7" w14:textId="77777777" w:rsidR="006D5D32" w:rsidRPr="0060264F" w:rsidRDefault="006D5D32" w:rsidP="0060264F">
      <w:pPr>
        <w:keepNext/>
        <w:keepLines/>
        <w:widowControl/>
        <w:rPr>
          <w:rFonts w:eastAsia="Times New Roman"/>
          <w:b/>
          <w:sz w:val="26"/>
          <w:szCs w:val="26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1FB5777C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3. Перечень программных мероприятий</w:t>
      </w:r>
    </w:p>
    <w:tbl>
      <w:tblPr>
        <w:tblW w:w="15082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702"/>
        <w:gridCol w:w="950"/>
        <w:gridCol w:w="1255"/>
        <w:gridCol w:w="1602"/>
        <w:gridCol w:w="1602"/>
        <w:gridCol w:w="1308"/>
        <w:gridCol w:w="1233"/>
        <w:gridCol w:w="1346"/>
        <w:gridCol w:w="2283"/>
      </w:tblGrid>
      <w:tr w:rsidR="006D5D32" w:rsidRPr="0060264F" w14:paraId="1FF989C1" w14:textId="77777777" w:rsidTr="0060264F">
        <w:trPr>
          <w:trHeight w:val="597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88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5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FA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9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A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1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04944F44" w14:textId="77777777" w:rsidTr="0060264F">
        <w:trPr>
          <w:trHeight w:val="313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85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4D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4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08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7D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87D92AE" w14:textId="77777777" w:rsidTr="0060264F">
        <w:trPr>
          <w:trHeight w:val="1419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96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11E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E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E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DF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6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B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12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11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44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4BF66894" w14:textId="77777777" w:rsidTr="0060264F">
        <w:trPr>
          <w:trHeight w:val="328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1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Повышение эффективности транспортной системы.</w:t>
            </w:r>
          </w:p>
        </w:tc>
      </w:tr>
      <w:tr w:rsidR="006D5D32" w:rsidRPr="0060264F" w14:paraId="4EF0F875" w14:textId="77777777" w:rsidTr="0060264F">
        <w:trPr>
          <w:trHeight w:val="328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0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1 - «Рост транзитного потенциала территории».</w:t>
            </w:r>
          </w:p>
        </w:tc>
      </w:tr>
      <w:tr w:rsidR="006D5D32" w:rsidRPr="0060264F" w14:paraId="15E0C668" w14:textId="77777777" w:rsidTr="0060264F">
        <w:trPr>
          <w:trHeight w:val="1969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01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6D8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EEF" w14:textId="1F948C97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FF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F8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6BC" w14:textId="2BC49E29" w:rsidR="006D5D32" w:rsidRPr="0060264F" w:rsidRDefault="003F238D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1B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1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D24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6BB84900" w14:textId="77777777" w:rsidTr="0060264F">
        <w:trPr>
          <w:trHeight w:val="38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3F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26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9AC" w14:textId="1785429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632" w14:textId="5D7D26A3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B2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CD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B1D" w14:textId="792A422D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F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38F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98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325AAE9" w14:textId="77777777" w:rsidTr="0060264F">
        <w:trPr>
          <w:trHeight w:val="373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66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E3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27D7" w14:textId="7B440CE1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6D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70222B8F" w14:textId="373EB043" w:rsidR="004D5668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FF9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A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D06" w14:textId="6B14B1CB" w:rsidR="006D5D32" w:rsidRPr="0060264F" w:rsidRDefault="004D5668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4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17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2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F10CA8F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8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922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60D" w14:textId="1EE12C0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7D09E3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0015" w14:textId="131C7DCC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14F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FEE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D98" w14:textId="3EFA283B" w:rsidR="006D5D32" w:rsidRPr="002A462B" w:rsidRDefault="0063769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BBC9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027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39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C315432" w14:textId="77777777" w:rsidTr="0060264F">
        <w:trPr>
          <w:trHeight w:val="328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A5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первой задаче: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22E9" w14:textId="564CDE73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5124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D8C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1481" w14:textId="22660495" w:rsidR="006D5D32" w:rsidRPr="002A462B" w:rsidRDefault="0063769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2A462B"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5F25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F6D2" w14:textId="77777777" w:rsidR="006D5D32" w:rsidRPr="002A462B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1 836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8A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DE71F11" w14:textId="77777777" w:rsidTr="0060264F">
        <w:trPr>
          <w:trHeight w:val="313"/>
          <w:jc w:val="center"/>
        </w:trPr>
        <w:tc>
          <w:tcPr>
            <w:tcW w:w="1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C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Задача 2 - «Сохранение и развитие транспортной инфраструктуры».</w:t>
            </w:r>
          </w:p>
        </w:tc>
      </w:tr>
      <w:tr w:rsidR="006D5D32" w:rsidRPr="0060264F" w14:paraId="44B9FEF8" w14:textId="77777777" w:rsidTr="0060264F">
        <w:trPr>
          <w:trHeight w:val="702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3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5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7E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E7C" w14:textId="212744E0" w:rsidR="006D5D32" w:rsidRPr="002A462B" w:rsidRDefault="00D91B6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82 215,0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B0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77D8" w14:textId="1E4FA480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D91B6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788D" w14:textId="6F1D35B9" w:rsidR="006D5D32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508,7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65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5D3F" w14:textId="13E94A48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19 591,85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2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- эксплуатационным показателям, в результате ремонта автомобильных дорог, (км)</w:t>
            </w:r>
          </w:p>
        </w:tc>
      </w:tr>
      <w:tr w:rsidR="006D5D32" w:rsidRPr="0060264F" w14:paraId="6E7BFE39" w14:textId="77777777" w:rsidTr="0060264F">
        <w:trPr>
          <w:trHeight w:val="32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4E5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BF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7414" w14:textId="74AA7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13B" w14:textId="56CB8DE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4D5668" w:rsidRPr="002A462B">
              <w:rPr>
                <w:rFonts w:eastAsia="Times New Roman"/>
                <w:color w:val="000000"/>
                <w:sz w:val="26"/>
                <w:szCs w:val="26"/>
              </w:rPr>
              <w:t>9 227,7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769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6C0" w14:textId="150F84C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9B2" w14:textId="3C3081E2" w:rsidR="006D5D32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97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1CF" w14:textId="55436454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76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005AD6D4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C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21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580" w14:textId="31F698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F945" w14:textId="50BF6860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7A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3FB" w14:textId="1FC5A2DB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9B98" w14:textId="5642018D" w:rsidR="004D5668" w:rsidRP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DAB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DC7B" w14:textId="1F5017D2" w:rsidR="006D5D32" w:rsidRPr="002A462B" w:rsidRDefault="001E4B1C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3FD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72B490F9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2D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20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9B17" w14:textId="29DE48A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AB4D" w14:textId="394BD83E" w:rsidR="006D5D32" w:rsidRPr="002A462B" w:rsidRDefault="00D91B6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28 052,6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A307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FA0" w14:textId="27131BF4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D91B6B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Pr="002A462B">
              <w:rPr>
                <w:rFonts w:eastAsia="Times New Roman"/>
                <w:color w:val="000000"/>
                <w:sz w:val="26"/>
                <w:szCs w:val="26"/>
              </w:rPr>
              <w:t>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CD21" w14:textId="77777777" w:rsidR="002A462B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B8244A8" w14:textId="6E1520FB" w:rsidR="00BA14CD" w:rsidRPr="002A462B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1 052,6</w:t>
            </w:r>
          </w:p>
          <w:p w14:paraId="1192204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35EABB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BBE294A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9CAC9F2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0D2BB7B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069B396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CB9BB8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CE02789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E17BB76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9E09840" w14:textId="77777777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15AF2C" w14:textId="4F7F8365" w:rsidR="00D918A9" w:rsidRPr="002A462B" w:rsidRDefault="00D918A9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00D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B2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315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6D5D32" w:rsidRPr="0060264F" w14:paraId="2769436B" w14:textId="77777777" w:rsidTr="0060264F">
        <w:trPr>
          <w:trHeight w:val="1150"/>
          <w:jc w:val="center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D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6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8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692" w14:textId="137F4403" w:rsidR="006D5D32" w:rsidRPr="002A462B" w:rsidRDefault="0042734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</w:t>
            </w:r>
            <w:r w:rsidR="00D91B6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113,0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2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13E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A6DD" w14:textId="70BA79CB" w:rsidR="006D5D32" w:rsidRPr="002A462B" w:rsidRDefault="0042734C" w:rsidP="0060264F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113,0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95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0E98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4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46325DE8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26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E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CE0" w14:textId="4779949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4D5668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80B" w14:textId="2A5213FF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07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F8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353" w14:textId="16ABE8FD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7A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EDD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4C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550A608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96A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DC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2D8" w14:textId="2EA7D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F52" w14:textId="6EEA2E5C" w:rsidR="004D5668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EC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4F6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099" w14:textId="36AD66B0" w:rsidR="006D5D32" w:rsidRPr="002A462B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 w:rsidRPr="002A462B">
              <w:rPr>
                <w:rFonts w:eastAsia="Times New Roman"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8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29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A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B3C296" w14:textId="77777777" w:rsidTr="0060264F">
        <w:trPr>
          <w:trHeight w:val="298"/>
          <w:jc w:val="center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6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58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4F" w14:textId="573CE9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D40EA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926" w14:textId="43E3EE1C" w:rsidR="006D5D32" w:rsidRPr="002A462B" w:rsidRDefault="00D91B6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3 793,7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C6A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E89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0F1" w14:textId="3F04E1E7" w:rsidR="006D5D32" w:rsidRPr="002A462B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3 793,7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014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02EC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18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71115AC" w14:textId="77777777" w:rsidTr="0060264F">
        <w:trPr>
          <w:trHeight w:val="298"/>
          <w:jc w:val="center"/>
        </w:trPr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40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второй задаче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0897" w14:textId="2654FF79" w:rsidR="00CE3EC3" w:rsidRPr="002A462B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92</w:t>
            </w:r>
            <w:r w:rsidR="00542BA5">
              <w:rPr>
                <w:rFonts w:eastAsia="Times New Roman"/>
                <w:b/>
                <w:color w:val="000000"/>
                <w:sz w:val="26"/>
                <w:szCs w:val="26"/>
              </w:rPr>
              <w:t> 335,2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79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EFEE" w14:textId="6CA481D8" w:rsidR="006D5D32" w:rsidRPr="002A462B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7</w:t>
            </w:r>
            <w:r w:rsidR="00E41F80">
              <w:rPr>
                <w:rFonts w:eastAsia="Times New Roman"/>
                <w:b/>
                <w:color w:val="000000"/>
                <w:sz w:val="26"/>
                <w:szCs w:val="26"/>
              </w:rPr>
              <w:t>8</w:t>
            </w: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5787" w14:textId="0BAC79B8" w:rsidR="006D5D32" w:rsidRPr="002A462B" w:rsidRDefault="00542BA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21 562,6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9641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2F00" w14:textId="77777777" w:rsidR="006D5D32" w:rsidRPr="002A462B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222,9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8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2F712096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1C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программе: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F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07E" w14:textId="6E15204A" w:rsidR="006D5D32" w:rsidRPr="0060264F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100 268,9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5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9B4" w14:textId="5268FCD6" w:rsidR="006D5D32" w:rsidRPr="0060264F" w:rsidRDefault="003F238D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542BA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706,3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3BD" w14:textId="136676E9" w:rsidR="006D5D32" w:rsidRPr="0060264F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21 562,6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8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F0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390EE41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BF9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93D" w14:textId="4AC6A2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ECBE" w14:textId="63DE2A6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7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DA9" w14:textId="64A973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358" w14:textId="65FF8405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E6D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80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6834378" w14:textId="77777777" w:rsidTr="0060264F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130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F97" w14:textId="6B04144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B0FF" w14:textId="5A10C16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1 179,8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8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B82" w14:textId="2C9033A8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526B" w14:textId="06211F4D" w:rsidR="006D5D32" w:rsidRPr="0060264F" w:rsidRDefault="004D566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2A462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479,8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4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01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D2F2EB5" w14:textId="77777777" w:rsidTr="009D261B">
        <w:trPr>
          <w:trHeight w:val="298"/>
          <w:jc w:val="center"/>
        </w:trPr>
        <w:tc>
          <w:tcPr>
            <w:tcW w:w="3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45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84CD" w14:textId="49320CB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A82" w14:textId="199C8C0E" w:rsidR="00CE3EC3" w:rsidRPr="0060264F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635,4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75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3B91" w14:textId="039C8412" w:rsidR="006D5D32" w:rsidRPr="0060264F" w:rsidRDefault="009D261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685" w14:textId="13F2D015" w:rsidR="006D5D32" w:rsidRPr="0060264F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7 635,4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2A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A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61FB5BC" w14:textId="77777777" w:rsidR="006D5D32" w:rsidRPr="0060264F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p w14:paraId="198BE14A" w14:textId="77777777" w:rsidR="006D5D32" w:rsidRPr="0060264F" w:rsidRDefault="006D5D32" w:rsidP="0060264F">
      <w:pPr>
        <w:widowControl/>
        <w:numPr>
          <w:ilvl w:val="0"/>
          <w:numId w:val="33"/>
        </w:numPr>
        <w:ind w:left="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14:paraId="264E8E41" w14:textId="77777777" w:rsidR="006D5D32" w:rsidRPr="0060264F" w:rsidRDefault="006D5D32" w:rsidP="0060264F">
      <w:pPr>
        <w:widowControl/>
        <w:rPr>
          <w:rFonts w:eastAsia="Times New Roman"/>
          <w:b/>
          <w:sz w:val="26"/>
          <w:szCs w:val="26"/>
        </w:rPr>
      </w:pPr>
    </w:p>
    <w:tbl>
      <w:tblPr>
        <w:tblW w:w="14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672"/>
        <w:gridCol w:w="1039"/>
        <w:gridCol w:w="1665"/>
        <w:gridCol w:w="1497"/>
        <w:gridCol w:w="1497"/>
        <w:gridCol w:w="1671"/>
        <w:gridCol w:w="1497"/>
        <w:gridCol w:w="1580"/>
        <w:gridCol w:w="2110"/>
      </w:tblGrid>
      <w:tr w:rsidR="006D5D32" w:rsidRPr="0060264F" w14:paraId="0C0F3AC6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1A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 № п/п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E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задачи муниципальной программы, подпрограммы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A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E0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E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Участник, участники мероприятий</w:t>
            </w:r>
          </w:p>
        </w:tc>
      </w:tr>
      <w:tr w:rsidR="006D5D32" w:rsidRPr="0060264F" w14:paraId="2B5AE75E" w14:textId="77777777" w:rsidTr="00C02832">
        <w:trPr>
          <w:trHeight w:val="190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6AE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5F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F63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70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B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Федерального бюджета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5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Областного бюджета (по согласованию)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D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Бюджета муниципального образования «Первомайский район»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EC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Бюджетов сельских поселений (по согласованию)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E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Внебюджетных средств (по согласованию)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CA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641303B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BB8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A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8C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57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6B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2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14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D32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31C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0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6D5D32" w:rsidRPr="0060264F" w14:paraId="48D2187B" w14:textId="77777777" w:rsidTr="00C02832">
        <w:trPr>
          <w:trHeight w:val="31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29B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21D7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6D5D32" w:rsidRPr="0060264F" w14:paraId="729EF0E5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F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B3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2020-2022 годы».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F98A" w14:textId="7B8969D8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67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09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593" w14:textId="18593902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AC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9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1FAA6377" w14:textId="77777777" w:rsidTr="00C02832">
        <w:trPr>
          <w:trHeight w:val="35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C7C8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F9E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307" w14:textId="24D12D8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FA2A38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212D" w14:textId="7984D6B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6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9D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6F5" w14:textId="4B828EA5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DF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215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5B91064" w14:textId="77777777" w:rsidTr="00C02832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7C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559D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1394" w14:textId="4BF1B2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9A0" w14:textId="6999374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bCs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6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79A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0C3" w14:textId="71DB356C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A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7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1B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4E8AB8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69C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A1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D1C7" w14:textId="6AE084F8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83A" w14:textId="19E5384C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69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B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D69" w14:textId="712B27C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3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3E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B94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55AE59C" w14:textId="77777777" w:rsidTr="00C02832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7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2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09D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6D5D32" w:rsidRPr="0060264F" w14:paraId="6D17EC34" w14:textId="77777777" w:rsidTr="00C02832">
        <w:trPr>
          <w:trHeight w:val="443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D5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AB5" w14:textId="6438ECC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Подпрограмма 2 </w:t>
            </w:r>
            <w:r w:rsidR="0042734C">
              <w:rPr>
                <w:rFonts w:eastAsia="Times New Roman"/>
                <w:color w:val="000000"/>
                <w:sz w:val="26"/>
                <w:szCs w:val="26"/>
              </w:rPr>
              <w:t xml:space="preserve">Комплексное развитие транспортной инфраструктуры в отношении дорог, принадлежащих МО «Первомайский район» на 2023-2025 гг.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807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6B5" w14:textId="154E6C07" w:rsidR="006D5D32" w:rsidRPr="0060264F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92 335,2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32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9C2B" w14:textId="2F734B20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238" w14:textId="386EFFCB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CE3EC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4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22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6D5D32" w:rsidRPr="0060264F" w14:paraId="715419A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69D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67E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3B" w14:textId="1119171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9E2" w14:textId="631DAC90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79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015" w14:textId="79DE14E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4041" w14:textId="1D1F9924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FA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25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CF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549196" w14:textId="77777777" w:rsidTr="00C02832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E9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AC2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DC3" w14:textId="0CCCDF4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616" w14:textId="4B9D76EC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470,</w:t>
            </w:r>
            <w:r w:rsidR="0042734C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A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C8E" w14:textId="1C9B7FAA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29A" w14:textId="5A3CC93C" w:rsidR="00E5637F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2A462B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E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B9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9E2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9BEF676" w14:textId="77777777" w:rsidTr="00C02832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FE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D09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7E0" w14:textId="3AC5E9F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E5637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A8BE" w14:textId="4D75AC07" w:rsidR="007E7D85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31 853,5</w:t>
            </w:r>
          </w:p>
          <w:p w14:paraId="10AB66F4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074EF64E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26E39CE1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5930828F" w14:textId="77777777" w:rsidR="007E7D85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  <w:p w14:paraId="4290725A" w14:textId="05062E72" w:rsidR="007E7D85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8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B58" w14:textId="25465652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E41F80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F385" w14:textId="1B19AF70" w:rsidR="00CE3EC3" w:rsidRPr="00CE3EC3" w:rsidRDefault="00CE3EC3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0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4CA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B7C22B" w14:textId="77777777" w:rsidTr="00C02832">
        <w:trPr>
          <w:trHeight w:val="310"/>
        </w:trPr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E0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 по Программе: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A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F65" w14:textId="7ACA296C" w:rsidR="007E7D85" w:rsidRPr="0060264F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100 268,9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3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1BB" w14:textId="0B2C4D5E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FC9F" w14:textId="3AD3E238" w:rsidR="006D5D32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21 562,6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12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D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1A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3DD8F8AC" w14:textId="77777777" w:rsidTr="00C02832">
        <w:trPr>
          <w:trHeight w:val="339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D3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9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F7" w14:textId="7D7A79DD" w:rsidR="006D5D32" w:rsidRPr="0060264F" w:rsidRDefault="00FA2A38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4 453,7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2D0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768" w14:textId="64FB767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5637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8DA9" w14:textId="5211665E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7 447,4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D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7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45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CE947A9" w14:textId="77777777" w:rsidTr="00C02832">
        <w:trPr>
          <w:trHeight w:val="310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B2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B3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FE7" w14:textId="05D85E96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31 179,8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B8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392E" w14:textId="488A8357" w:rsidR="006D5D32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0B5" w14:textId="51E752FB" w:rsidR="00E5637F" w:rsidRPr="0060264F" w:rsidRDefault="00E563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7E7D8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7E7D85" w:rsidRPr="007E7D8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E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7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BD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AE859EE" w14:textId="77777777" w:rsidTr="00C02832">
        <w:trPr>
          <w:trHeight w:val="325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F5F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743" w14:textId="5BA7CE17" w:rsidR="006D5D32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635,4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E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EC3" w14:textId="62638C7D" w:rsidR="006D5D32" w:rsidRPr="0060264F" w:rsidRDefault="002A462B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41F8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D19" w14:textId="3F77B904" w:rsidR="006D5D32" w:rsidRPr="0060264F" w:rsidRDefault="007E7D85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7635,4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55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2AC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F16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7ECED04E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5F1A4B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0ED42CB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14:paraId="7CC532E9" w14:textId="71070B6B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Программа содержит Подпрограмму 1 «</w:t>
      </w:r>
      <w:r w:rsidRPr="0060264F">
        <w:rPr>
          <w:rFonts w:eastAsia="Times New Roman"/>
          <w:color w:val="000000"/>
          <w:sz w:val="26"/>
          <w:szCs w:val="26"/>
        </w:rPr>
        <w:t>Развитие пассажирских перевозок на территории муниципального образования «Первомайский район» на 2023-2025 годы</w:t>
      </w:r>
      <w:r w:rsidRPr="0060264F">
        <w:rPr>
          <w:rFonts w:eastAsia="Times New Roman"/>
          <w:sz w:val="26"/>
          <w:szCs w:val="26"/>
        </w:rPr>
        <w:t>» и Подпрограмму 2 «</w:t>
      </w:r>
      <w:r w:rsidRPr="0060264F">
        <w:rPr>
          <w:rFonts w:eastAsia="Times New Roman"/>
          <w:color w:val="000000"/>
          <w:sz w:val="26"/>
          <w:szCs w:val="26"/>
        </w:rPr>
        <w:t xml:space="preserve">Подпрограмма </w:t>
      </w:r>
      <w:r w:rsidR="00D40EAC" w:rsidRPr="0060264F">
        <w:rPr>
          <w:rFonts w:eastAsia="Times New Roman"/>
          <w:color w:val="000000"/>
          <w:sz w:val="26"/>
          <w:szCs w:val="26"/>
        </w:rPr>
        <w:t>К</w:t>
      </w:r>
      <w:r w:rsidRPr="0060264F">
        <w:rPr>
          <w:rFonts w:eastAsia="Times New Roman"/>
          <w:color w:val="000000"/>
          <w:sz w:val="26"/>
          <w:szCs w:val="26"/>
        </w:rPr>
        <w:t>омплексно</w:t>
      </w:r>
      <w:r w:rsidR="00D40EAC" w:rsidRPr="0060264F">
        <w:rPr>
          <w:rFonts w:eastAsia="Times New Roman"/>
          <w:color w:val="000000"/>
          <w:sz w:val="26"/>
          <w:szCs w:val="26"/>
        </w:rPr>
        <w:t>е</w:t>
      </w:r>
      <w:r w:rsidRPr="0060264F">
        <w:rPr>
          <w:rFonts w:eastAsia="Times New Roman"/>
          <w:color w:val="000000"/>
          <w:sz w:val="26"/>
          <w:szCs w:val="26"/>
        </w:rPr>
        <w:t xml:space="preserve"> развит</w:t>
      </w:r>
      <w:r w:rsidR="00D40EAC" w:rsidRPr="0060264F">
        <w:rPr>
          <w:rFonts w:eastAsia="Times New Roman"/>
          <w:color w:val="000000"/>
          <w:sz w:val="26"/>
          <w:szCs w:val="26"/>
        </w:rPr>
        <w:t>ие</w:t>
      </w:r>
      <w:r w:rsidRPr="0060264F">
        <w:rPr>
          <w:rFonts w:eastAsia="Times New Roman"/>
          <w:color w:val="000000"/>
          <w:sz w:val="26"/>
          <w:szCs w:val="26"/>
        </w:rPr>
        <w:t xml:space="preserve"> транспортной инфраструктуры в отношении дорог, принадлежащих МО «Первомайский район» на 2023 – 2025 годы</w:t>
      </w:r>
      <w:r w:rsidRPr="0060264F">
        <w:rPr>
          <w:rFonts w:eastAsia="Times New Roman"/>
          <w:sz w:val="26"/>
          <w:szCs w:val="26"/>
        </w:rPr>
        <w:t>».</w:t>
      </w:r>
    </w:p>
    <w:p w14:paraId="343F1632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3435840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799D7227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contextualSpacing/>
        <w:rPr>
          <w:rFonts w:eastAsia="Times New Roman"/>
          <w:b/>
          <w:sz w:val="26"/>
          <w:szCs w:val="26"/>
          <w:lang w:eastAsia="zh-CN"/>
        </w:rPr>
      </w:pPr>
    </w:p>
    <w:p w14:paraId="28313961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/>
        <w:contextualSpacing/>
        <w:jc w:val="center"/>
        <w:rPr>
          <w:rFonts w:eastAsia="Times New Roman"/>
          <w:b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037317C8" w14:textId="77777777" w:rsidR="006D5D32" w:rsidRPr="0060264F" w:rsidRDefault="006D5D32" w:rsidP="0060264F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14:paraId="71640974" w14:textId="77777777" w:rsidR="006D5D32" w:rsidRPr="0060264F" w:rsidRDefault="006D5D32" w:rsidP="0060264F">
      <w:pPr>
        <w:widowControl/>
        <w:suppressAutoHyphens/>
        <w:overflowPunct w:val="0"/>
        <w:autoSpaceDE/>
        <w:autoSpaceDN/>
        <w:adjustRightInd/>
        <w:ind w:firstLine="709"/>
        <w:contextualSpacing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5CB910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5.1. 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0D871342" w14:textId="5F32D559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и отдел экономического развития Администрации Первомайского района</w:t>
      </w:r>
      <w:r w:rsidR="0042734C">
        <w:rPr>
          <w:rFonts w:eastAsia="Times New Roman"/>
          <w:sz w:val="26"/>
          <w:szCs w:val="26"/>
          <w:lang w:eastAsia="zh-CN"/>
        </w:rPr>
        <w:t xml:space="preserve">, </w:t>
      </w:r>
      <w:r w:rsidR="0042734C" w:rsidRPr="0042734C">
        <w:rPr>
          <w:rFonts w:eastAsia="Times New Roman"/>
          <w:sz w:val="26"/>
          <w:szCs w:val="26"/>
          <w:lang w:eastAsia="zh-CN"/>
        </w:rPr>
        <w:t>финансовое управление Администрации Первомайского района</w:t>
      </w:r>
      <w:r w:rsidR="0042734C">
        <w:rPr>
          <w:rFonts w:eastAsia="Times New Roman"/>
          <w:sz w:val="26"/>
          <w:szCs w:val="26"/>
          <w:lang w:eastAsia="zh-CN"/>
        </w:rPr>
        <w:t>.</w:t>
      </w:r>
    </w:p>
    <w:p w14:paraId="11FA856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 Координатор МП Администрация Первомайского района (далее-Администрация района)</w:t>
      </w:r>
    </w:p>
    <w:p w14:paraId="52DD4D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5.2.1. Координирует и контролирует действия исполнителей МП по выполнению мероприятий МП;</w:t>
      </w:r>
    </w:p>
    <w:p w14:paraId="0EFDF1C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5.2.2. Организует при необходимости внесение изменений в МП.</w:t>
      </w:r>
    </w:p>
    <w:p w14:paraId="3F3176B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 Соисполнители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14:paraId="67A474B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5.3.1. Планируют деятельность по реализации МП;</w:t>
      </w:r>
    </w:p>
    <w:p w14:paraId="2B1E84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5.3.2. Проводят мероприятия в рамках МП.</w:t>
      </w:r>
    </w:p>
    <w:p w14:paraId="4CD56FF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14:paraId="33342AC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Участники подпрограмм муниципальной программы:</w:t>
      </w:r>
    </w:p>
    <w:p w14:paraId="7359A69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муниципальных контрактов на выполнение конкретных мероприятий, предусмотренных муниципальной программой, в соответствии с действующим законодательством;</w:t>
      </w:r>
    </w:p>
    <w:p w14:paraId="51583B87" w14:textId="4878E769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контролируют ход и качество исполнения </w:t>
      </w:r>
      <w:r w:rsidR="00FB3BB6" w:rsidRPr="0060264F">
        <w:rPr>
          <w:rFonts w:eastAsia="Times New Roman"/>
          <w:sz w:val="26"/>
          <w:szCs w:val="26"/>
          <w:lang w:eastAsia="zh-CN"/>
        </w:rPr>
        <w:t>муниципальных</w:t>
      </w:r>
      <w:r w:rsidRPr="0060264F">
        <w:rPr>
          <w:rFonts w:eastAsia="Times New Roman"/>
          <w:sz w:val="26"/>
          <w:szCs w:val="26"/>
          <w:lang w:eastAsia="zh-CN"/>
        </w:rPr>
        <w:t xml:space="preserve"> контрактов.</w:t>
      </w:r>
    </w:p>
    <w:p w14:paraId="40F09A1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- Организует при необходимости внесение изменений в МП.</w:t>
      </w:r>
    </w:p>
    <w:p w14:paraId="6953207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Исполнители мероприятий МП: 1) планируют деятельность по реализации МП;           </w:t>
      </w:r>
    </w:p>
    <w:p w14:paraId="351262F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2) проводят мероприятия в рамках МП.</w:t>
      </w:r>
    </w:p>
    <w:p w14:paraId="1D6B1B0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30F8ED6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программы</w:t>
      </w:r>
    </w:p>
    <w:p w14:paraId="58B9618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5ADFB709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 xml:space="preserve">программы </w:t>
      </w:r>
      <w:r w:rsidRPr="0060264F">
        <w:rPr>
          <w:rFonts w:eastAsia="Times New Roman"/>
          <w:sz w:val="26"/>
          <w:szCs w:val="26"/>
          <w:lang w:eastAsia="zh-CN"/>
        </w:rPr>
        <w:t>будет осуществляться на основе следующих показателе:</w:t>
      </w:r>
    </w:p>
    <w:p w14:paraId="537DAE2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rPr>
          <w:rFonts w:eastAsia="Times New Roman"/>
          <w:sz w:val="26"/>
          <w:szCs w:val="26"/>
          <w:lang w:eastAsia="zh-CN"/>
        </w:rPr>
      </w:pPr>
    </w:p>
    <w:tbl>
      <w:tblPr>
        <w:tblW w:w="10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6D5D32" w:rsidRPr="0060264F" w14:paraId="3000F7D6" w14:textId="77777777" w:rsidTr="00C02832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019B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756C1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7D259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D8EED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0264F">
              <w:rPr>
                <w:rFonts w:eastAsia="Times New Roman"/>
                <w:b/>
                <w:sz w:val="26"/>
                <w:szCs w:val="26"/>
              </w:rPr>
              <w:t>2025 год</w:t>
            </w:r>
          </w:p>
        </w:tc>
      </w:tr>
      <w:tr w:rsidR="006D5D32" w:rsidRPr="0060264F" w14:paraId="1E07C297" w14:textId="77777777" w:rsidTr="00C02832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8923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9C6A0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C9D4" w14:textId="45588698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CC4D4" w14:textId="2BCD3653" w:rsidR="006D5D32" w:rsidRPr="0060264F" w:rsidRDefault="009B78E6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3,6</w:t>
            </w:r>
          </w:p>
          <w:p w14:paraId="7347A166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D5D32" w:rsidRPr="0060264F" w14:paraId="00F34758" w14:textId="77777777" w:rsidTr="00C02832">
        <w:trPr>
          <w:cantSplit/>
          <w:trHeight w:val="96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0E111" w14:textId="77777777" w:rsidR="006D5D32" w:rsidRPr="0060264F" w:rsidRDefault="006D5D32" w:rsidP="0060264F">
            <w:pPr>
              <w:widowControl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043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B748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FDF4" w14:textId="77777777" w:rsidR="006D5D32" w:rsidRPr="0060264F" w:rsidRDefault="006D5D32" w:rsidP="0060264F">
            <w:pPr>
              <w:widowControl/>
              <w:jc w:val="center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395,5</w:t>
            </w:r>
          </w:p>
        </w:tc>
      </w:tr>
    </w:tbl>
    <w:p w14:paraId="1004BC4F" w14:textId="77777777" w:rsidR="006D5D32" w:rsidRPr="0060264F" w:rsidRDefault="006D5D32" w:rsidP="0060264F">
      <w:pPr>
        <w:ind w:firstLine="708"/>
        <w:jc w:val="both"/>
        <w:rPr>
          <w:sz w:val="26"/>
          <w:szCs w:val="26"/>
        </w:rPr>
      </w:pPr>
    </w:p>
    <w:p w14:paraId="20B8E52A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703C3FA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5262E57C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70AB95D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3175ED2B" w14:textId="77777777" w:rsidR="006D5D32" w:rsidRPr="0060264F" w:rsidRDefault="006D5D32" w:rsidP="0060264F">
      <w:pPr>
        <w:jc w:val="center"/>
        <w:outlineLvl w:val="0"/>
        <w:rPr>
          <w:sz w:val="26"/>
          <w:szCs w:val="26"/>
        </w:rPr>
      </w:pPr>
      <w:r w:rsidRPr="0060264F">
        <w:rPr>
          <w:b/>
          <w:bCs/>
          <w:sz w:val="26"/>
          <w:szCs w:val="26"/>
        </w:rPr>
        <w:t xml:space="preserve">7. Структура муниципальной программы  </w:t>
      </w:r>
    </w:p>
    <w:p w14:paraId="14184FEF" w14:textId="77777777" w:rsidR="006D5D32" w:rsidRPr="0060264F" w:rsidRDefault="006D5D32" w:rsidP="0060264F">
      <w:pPr>
        <w:widowControl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6D5D32" w:rsidRPr="0060264F" w14:paraId="1A4349EE" w14:textId="77777777" w:rsidTr="00C02832">
        <w:trPr>
          <w:trHeight w:val="351"/>
        </w:trPr>
        <w:tc>
          <w:tcPr>
            <w:tcW w:w="4812" w:type="dxa"/>
          </w:tcPr>
          <w:p w14:paraId="03BF37F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14:paraId="59D3357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14:paraId="16B78A5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6D5D32" w:rsidRPr="0060264F" w14:paraId="70ED0D72" w14:textId="77777777" w:rsidTr="00C02832">
        <w:trPr>
          <w:trHeight w:val="98"/>
        </w:trPr>
        <w:tc>
          <w:tcPr>
            <w:tcW w:w="14436" w:type="dxa"/>
            <w:gridSpan w:val="3"/>
          </w:tcPr>
          <w:p w14:paraId="227801E2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Процессная часть муниципальной программы</w:t>
            </w:r>
          </w:p>
        </w:tc>
      </w:tr>
      <w:tr w:rsidR="006D5D32" w:rsidRPr="0060264F" w14:paraId="29A81156" w14:textId="77777777" w:rsidTr="00C02832">
        <w:trPr>
          <w:trHeight w:val="100"/>
        </w:trPr>
        <w:tc>
          <w:tcPr>
            <w:tcW w:w="4812" w:type="dxa"/>
          </w:tcPr>
          <w:p w14:paraId="5129C028" w14:textId="77777777" w:rsidR="006D5D32" w:rsidRPr="0060264F" w:rsidRDefault="006D5D32" w:rsidP="0060264F">
            <w:pPr>
              <w:widowControl/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Подпрограмма 1 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4652" w:type="dxa"/>
          </w:tcPr>
          <w:p w14:paraId="49BD8E2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14:paraId="080457C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Cs/>
                <w:color w:val="000000"/>
                <w:spacing w:val="2"/>
                <w:sz w:val="26"/>
                <w:szCs w:val="26"/>
                <w:lang w:eastAsia="en-US"/>
              </w:rPr>
              <w:t xml:space="preserve">Улучшение качества транспортных услуг,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обеспечение наиболее полного удовлетворения потребностей населения 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lang w:eastAsia="en-US"/>
              </w:rPr>
              <w:t>и обеспечение равной доступности услуг общественного транспорта населению</w:t>
            </w:r>
            <w:r w:rsidRPr="0060264F">
              <w:rPr>
                <w:rFonts w:eastAsiaTheme="minorHAnsi"/>
                <w:color w:val="000000"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при оптимальном использовании транспортных средств.</w:t>
            </w:r>
          </w:p>
        </w:tc>
      </w:tr>
      <w:tr w:rsidR="006D5D32" w:rsidRPr="0060264F" w14:paraId="65790484" w14:textId="77777777" w:rsidTr="00C02832">
        <w:trPr>
          <w:trHeight w:val="100"/>
        </w:trPr>
        <w:tc>
          <w:tcPr>
            <w:tcW w:w="4812" w:type="dxa"/>
          </w:tcPr>
          <w:p w14:paraId="2FADD1E1" w14:textId="6195CE02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Подпрограмма 2 «Подпрограмма 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К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омплексно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развити</w:t>
            </w:r>
            <w:r w:rsidR="00FB3BB6"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>е</w:t>
            </w: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 транспортной инфраструктуры в отношении дорог, принадлежащих МО «Первомайский район» на 2023-2025 годы»</w:t>
            </w:r>
          </w:p>
        </w:tc>
        <w:tc>
          <w:tcPr>
            <w:tcW w:w="4652" w:type="dxa"/>
          </w:tcPr>
          <w:p w14:paraId="3A598313" w14:textId="478378D9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Отдел строительства, архитектуры и ЖКХ</w:t>
            </w:r>
            <w:r w:rsidR="00D40EAC"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Администрации Первомайского района</w:t>
            </w:r>
          </w:p>
        </w:tc>
        <w:tc>
          <w:tcPr>
            <w:tcW w:w="4972" w:type="dxa"/>
          </w:tcPr>
          <w:p w14:paraId="17063DAE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Сохранение и развитие транспортной инфраструктуры.</w:t>
            </w:r>
          </w:p>
        </w:tc>
      </w:tr>
      <w:tr w:rsidR="006D5D32" w:rsidRPr="0060264F" w14:paraId="212C8DD7" w14:textId="77777777" w:rsidTr="00C02832">
        <w:trPr>
          <w:trHeight w:val="100"/>
        </w:trPr>
        <w:tc>
          <w:tcPr>
            <w:tcW w:w="4812" w:type="dxa"/>
          </w:tcPr>
          <w:p w14:paraId="6EAF20A7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iCs/>
                <w:color w:val="000000"/>
                <w:sz w:val="26"/>
                <w:szCs w:val="26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14:paraId="4F84ABAA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FBA827C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49A66B93" w14:textId="77777777" w:rsidTr="00C02832">
        <w:trPr>
          <w:trHeight w:val="98"/>
        </w:trPr>
        <w:tc>
          <w:tcPr>
            <w:tcW w:w="14436" w:type="dxa"/>
            <w:gridSpan w:val="3"/>
          </w:tcPr>
          <w:p w14:paraId="454A2CD3" w14:textId="77777777" w:rsidR="006D5D32" w:rsidRPr="0060264F" w:rsidRDefault="006D5D32" w:rsidP="0060264F">
            <w:pPr>
              <w:widowControl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Проектная часть муниципальной программы</w:t>
            </w:r>
          </w:p>
        </w:tc>
      </w:tr>
      <w:tr w:rsidR="006D5D32" w:rsidRPr="0060264F" w14:paraId="4413FEA8" w14:textId="77777777" w:rsidTr="00C02832">
        <w:trPr>
          <w:trHeight w:val="226"/>
        </w:trPr>
        <w:tc>
          <w:tcPr>
            <w:tcW w:w="4812" w:type="dxa"/>
          </w:tcPr>
          <w:p w14:paraId="1079C6D7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Направление "Безопасные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  <w:vAlign w:val="center"/>
          </w:tcPr>
          <w:p w14:paraId="2ACDD0D1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  <w:tc>
          <w:tcPr>
            <w:tcW w:w="4972" w:type="dxa"/>
            <w:vAlign w:val="center"/>
          </w:tcPr>
          <w:p w14:paraId="34D0A9EF" w14:textId="77777777" w:rsidR="006D5D32" w:rsidRPr="0060264F" w:rsidRDefault="006D5D32" w:rsidP="0060264F">
            <w:pPr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</w:tr>
      <w:tr w:rsidR="006D5D32" w:rsidRPr="0060264F" w14:paraId="20A385BA" w14:textId="77777777" w:rsidTr="00C02832">
        <w:trPr>
          <w:trHeight w:val="100"/>
        </w:trPr>
        <w:tc>
          <w:tcPr>
            <w:tcW w:w="4812" w:type="dxa"/>
          </w:tcPr>
          <w:p w14:paraId="4E1D3BC9" w14:textId="77777777" w:rsidR="006D5D32" w:rsidRPr="0060264F" w:rsidRDefault="006D5D32" w:rsidP="0060264F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  <w:r w:rsidRPr="0060264F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14:paraId="528B762B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72" w:type="dxa"/>
          </w:tcPr>
          <w:p w14:paraId="4B413BE4" w14:textId="77777777" w:rsidR="006D5D32" w:rsidRPr="0060264F" w:rsidRDefault="006D5D32" w:rsidP="0060264F">
            <w:pPr>
              <w:widowControl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6D5D32" w:rsidRPr="0060264F" w14:paraId="199A4A3C" w14:textId="77777777" w:rsidTr="00C02832">
        <w:trPr>
          <w:trHeight w:val="100"/>
        </w:trPr>
        <w:tc>
          <w:tcPr>
            <w:tcW w:w="4812" w:type="dxa"/>
          </w:tcPr>
          <w:p w14:paraId="3C4DF9A0" w14:textId="77777777" w:rsidR="006D5D32" w:rsidRPr="0060264F" w:rsidRDefault="006D5D32" w:rsidP="0060264F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Региональный проект 1</w:t>
            </w:r>
            <w:r w:rsidRPr="0060264F">
              <w:rPr>
                <w:rFonts w:eastAsia="Times New Roman"/>
                <w:sz w:val="26"/>
                <w:szCs w:val="26"/>
              </w:rPr>
              <w:br/>
              <w:t>"Дорожная сеть"</w:t>
            </w:r>
          </w:p>
        </w:tc>
        <w:tc>
          <w:tcPr>
            <w:tcW w:w="4652" w:type="dxa"/>
          </w:tcPr>
          <w:p w14:paraId="166E4CCA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208496CF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Реализация программ дорожной деятельности (региональных проектов)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регионального значения, работающих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режиме перегрузки, в их общей протяженности на 10 процентов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снижения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доведения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6D5D32" w:rsidRPr="0060264F" w14:paraId="3956203F" w14:textId="77777777" w:rsidTr="00C02832">
        <w:trPr>
          <w:trHeight w:val="100"/>
        </w:trPr>
        <w:tc>
          <w:tcPr>
            <w:tcW w:w="4812" w:type="dxa"/>
          </w:tcPr>
          <w:p w14:paraId="4F1E9AC4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Региональный проект 2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14:paraId="6424292B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14:paraId="5A4C39E6" w14:textId="77777777" w:rsidR="006D5D32" w:rsidRPr="0060264F" w:rsidRDefault="006D5D32" w:rsidP="0060264F">
            <w:pPr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60264F">
              <w:rPr>
                <w:rFonts w:eastAsia="Times New Roman"/>
                <w:color w:val="2D2D2D"/>
                <w:sz w:val="26"/>
                <w:szCs w:val="26"/>
              </w:rPr>
              <w:t>Обеспечение: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и местного значения;</w:t>
            </w:r>
            <w:r w:rsidRPr="0060264F">
              <w:rPr>
                <w:rFonts w:eastAsia="Times New Roman"/>
                <w:color w:val="2D2D2D"/>
                <w:sz w:val="26"/>
                <w:szCs w:val="26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14:paraId="381FD5BF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</w:p>
    <w:p w14:paraId="3857D774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br w:type="page"/>
      </w:r>
    </w:p>
    <w:p w14:paraId="1CF15988" w14:textId="77777777" w:rsidR="006D5D32" w:rsidRPr="0060264F" w:rsidRDefault="006D5D32" w:rsidP="0060264F">
      <w:pPr>
        <w:widowControl/>
        <w:autoSpaceDE/>
        <w:autoSpaceDN/>
        <w:adjustRightInd/>
        <w:rPr>
          <w:rFonts w:eastAsia="Times New Roman"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72046875" w14:textId="77777777" w:rsidR="006D5D32" w:rsidRPr="0060264F" w:rsidRDefault="006D5D32" w:rsidP="0060264F">
      <w:pPr>
        <w:tabs>
          <w:tab w:val="left" w:pos="4500"/>
        </w:tabs>
        <w:jc w:val="center"/>
        <w:rPr>
          <w:b/>
          <w:sz w:val="26"/>
          <w:szCs w:val="26"/>
        </w:rPr>
      </w:pPr>
      <w:r w:rsidRPr="0060264F">
        <w:rPr>
          <w:b/>
          <w:bCs/>
          <w:sz w:val="26"/>
          <w:szCs w:val="26"/>
        </w:rPr>
        <w:t>П</w:t>
      </w:r>
      <w:r w:rsidRPr="0060264F">
        <w:rPr>
          <w:b/>
          <w:sz w:val="26"/>
          <w:szCs w:val="26"/>
        </w:rPr>
        <w:t>АСПОРТ</w:t>
      </w:r>
    </w:p>
    <w:p w14:paraId="2E28373B" w14:textId="77777777" w:rsidR="006D5D32" w:rsidRPr="0060264F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 xml:space="preserve"> муниципальной подпрограммы 1</w:t>
      </w:r>
    </w:p>
    <w:p w14:paraId="57DBAD78" w14:textId="77777777" w:rsidR="006D5D32" w:rsidRPr="0060264F" w:rsidRDefault="006D5D32" w:rsidP="0060264F">
      <w:pPr>
        <w:keepNext/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«Развитие пассажирских перевозок на территории муниципального образования «Первомайский район» на 2023 – 2025 годы»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</w:tblGrid>
      <w:tr w:rsidR="006D5D32" w:rsidRPr="0060264F" w14:paraId="26854C37" w14:textId="77777777" w:rsidTr="00C02832">
        <w:trPr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9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муниципальной подпрограммы 1 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1C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</w:tr>
      <w:tr w:rsidR="006D5D32" w:rsidRPr="0060264F" w14:paraId="35E9BD8E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3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8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6D5D32" w:rsidRPr="0060264F" w14:paraId="71E9CA76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7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93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6D5D32" w:rsidRPr="0060264F" w14:paraId="51DF8DAD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5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05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6D5D32" w:rsidRPr="0060264F" w14:paraId="2CBFB018" w14:textId="77777777" w:rsidTr="00C02832">
        <w:trPr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1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924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2F609F42" w14:textId="77777777" w:rsidTr="00C02832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DB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2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718B7963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33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F7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3A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0E3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C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9717707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1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29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C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60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0D3" w14:textId="0B51D77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="0042734C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</w:tr>
      <w:tr w:rsidR="006D5D32" w:rsidRPr="0060264F" w14:paraId="2C627D6C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2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C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74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55A" w14:textId="61255A7A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C4DF" w14:textId="750F94E1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F61043A" w14:textId="77777777" w:rsidTr="00C02832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6CF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D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6D5D32" w:rsidRPr="0060264F" w14:paraId="3C32801F" w14:textId="77777777" w:rsidTr="00C02832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03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E01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BE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91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7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2A985CA0" w14:textId="77777777" w:rsidTr="00C02832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FF9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9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F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98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D0F2FB1" w14:textId="77777777" w:rsidTr="00C02832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A3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D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C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CF3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6D5D32" w:rsidRPr="0060264F" w14:paraId="7ADE3ED6" w14:textId="77777777" w:rsidTr="00C02832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9A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956" w14:textId="77777777" w:rsidR="006D5D32" w:rsidRPr="0060264F" w:rsidRDefault="006D5D32" w:rsidP="0060264F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3.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584E" w14:textId="77777777" w:rsidR="006D5D32" w:rsidRPr="0060264F" w:rsidRDefault="006D5D32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5690" w14:textId="60EBE6C0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D54A" w14:textId="21C33C35" w:rsidR="006D5D32" w:rsidRPr="0060264F" w:rsidRDefault="009B78E6" w:rsidP="006026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3,6</w:t>
            </w:r>
          </w:p>
        </w:tc>
      </w:tr>
      <w:tr w:rsidR="006D5D32" w:rsidRPr="0060264F" w14:paraId="34BF28DC" w14:textId="77777777" w:rsidTr="00C02832">
        <w:trPr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987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FD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– 2025 годы</w:t>
            </w:r>
          </w:p>
        </w:tc>
      </w:tr>
      <w:tr w:rsidR="006D5D32" w:rsidRPr="0060264F" w14:paraId="706DAEE8" w14:textId="77777777" w:rsidTr="00C02832">
        <w:trPr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48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D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4E47D47F" w14:textId="77777777" w:rsidTr="00C02832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E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B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BD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19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4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16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791DB16D" w14:textId="77777777" w:rsidTr="00C02832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F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8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22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23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50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9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C19755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7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CC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C9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84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1F6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AE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0B85D2" w14:textId="77777777" w:rsidTr="00C02832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92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61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14B" w14:textId="4017197B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8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0FF" w14:textId="601771B5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C2A" w14:textId="719323A9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53A0DD65" w14:textId="77777777" w:rsidTr="00C02832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5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6D9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05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35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C6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D2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5C47BC98" w14:textId="77777777" w:rsidTr="00C02832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A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6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02F" w14:textId="4BDD0E42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A7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1FC1" w14:textId="670F648C" w:rsidR="006D5D32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  <w:p w14:paraId="30C95455" w14:textId="0AFDAC99" w:rsidR="009B78E6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1732" w14:textId="72D0D3A0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3D65A1A5" w14:textId="77777777" w:rsidTr="00C02832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EE7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7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9C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8C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C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67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1298C582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16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1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2A2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1D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E0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CFE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1D043305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7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42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9C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BC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0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4C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0242925A" w14:textId="77777777" w:rsidTr="00C02832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E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E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A3E6" w14:textId="514A0DCE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C99" w14:textId="4122C19E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EC58" w14:textId="55342A04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FBE" w14:textId="0DBE1054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256A07CF" w14:textId="77777777" w:rsidTr="00C02832">
        <w:trPr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E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03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6D5D32" w:rsidRPr="0060264F" w14:paraId="4003BFF1" w14:textId="77777777" w:rsidTr="00C02832">
        <w:trPr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668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B9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6AE74422" w14:textId="77777777" w:rsidR="006D5D32" w:rsidRPr="0060264F" w:rsidRDefault="006D5D32" w:rsidP="0060264F">
      <w:pPr>
        <w:keepNext/>
        <w:ind w:firstLine="709"/>
        <w:rPr>
          <w:sz w:val="26"/>
          <w:szCs w:val="26"/>
        </w:rPr>
      </w:pPr>
      <w:r w:rsidRPr="0060264F">
        <w:rPr>
          <w:sz w:val="26"/>
          <w:szCs w:val="26"/>
        </w:rPr>
        <w:br/>
        <w:t>*Суммы финансирования уточняются при принятии бюджета на очередной финансовый год</w:t>
      </w:r>
    </w:p>
    <w:p w14:paraId="452DC669" w14:textId="77777777" w:rsidR="006D5D32" w:rsidRPr="0060264F" w:rsidRDefault="006D5D32" w:rsidP="0060264F">
      <w:pPr>
        <w:keepNext/>
        <w:rPr>
          <w:sz w:val="26"/>
          <w:szCs w:val="26"/>
        </w:rPr>
      </w:pPr>
      <w:r w:rsidRPr="0060264F">
        <w:rPr>
          <w:sz w:val="26"/>
          <w:szCs w:val="26"/>
        </w:rPr>
        <w:t xml:space="preserve">**Суммы носят прогнозный характер </w:t>
      </w:r>
    </w:p>
    <w:p w14:paraId="08217FF1" w14:textId="77777777" w:rsidR="006D5D32" w:rsidRPr="0060264F" w:rsidRDefault="006D5D32" w:rsidP="0060264F">
      <w:pPr>
        <w:keepNext/>
        <w:jc w:val="center"/>
        <w:rPr>
          <w:sz w:val="26"/>
          <w:szCs w:val="26"/>
        </w:rPr>
      </w:pPr>
    </w:p>
    <w:p w14:paraId="0835F335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1. Характеристика проблемы, на решение которой направлена муниципальная подпрограмма</w:t>
      </w:r>
    </w:p>
    <w:p w14:paraId="18BFE3A4" w14:textId="77777777" w:rsidR="006D5D32" w:rsidRPr="0060264F" w:rsidRDefault="006D5D32" w:rsidP="0060264F">
      <w:pPr>
        <w:widowControl/>
        <w:ind w:firstLine="709"/>
        <w:jc w:val="center"/>
        <w:rPr>
          <w:rFonts w:eastAsia="Times New Roman"/>
          <w:b/>
          <w:sz w:val="26"/>
          <w:szCs w:val="26"/>
        </w:rPr>
      </w:pPr>
    </w:p>
    <w:p w14:paraId="148CC493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2023 – 2025 годы» (далее – Подпрограмма1).</w:t>
      </w:r>
    </w:p>
    <w:p w14:paraId="775E058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Для развития муниципальных перевозок в районе действуют:</w:t>
      </w:r>
    </w:p>
    <w:p w14:paraId="6D06185A" w14:textId="77777777" w:rsidR="006D5D32" w:rsidRPr="0060264F" w:rsidRDefault="006D5D32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14:paraId="1DE12384" w14:textId="7814A580" w:rsidR="006D5D32" w:rsidRPr="0060264F" w:rsidRDefault="009B78E6" w:rsidP="0060264F">
      <w:pPr>
        <w:widowControl/>
        <w:numPr>
          <w:ilvl w:val="0"/>
          <w:numId w:val="20"/>
        </w:numPr>
        <w:ind w:left="0"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К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омиссия</w:t>
      </w:r>
      <w:r>
        <w:rPr>
          <w:rFonts w:eastAsia="Times New Roman"/>
          <w:sz w:val="26"/>
          <w:szCs w:val="26"/>
          <w:shd w:val="clear" w:color="auto" w:fill="FFFFFF"/>
        </w:rPr>
        <w:t xml:space="preserve"> по регулированию тарифов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>, утвержденная постановлением Администрации Первомайского района</w:t>
      </w:r>
      <w:r>
        <w:rPr>
          <w:rFonts w:eastAsia="Times New Roman"/>
          <w:sz w:val="26"/>
          <w:szCs w:val="26"/>
          <w:shd w:val="clear" w:color="auto" w:fill="FFFFFF"/>
        </w:rPr>
        <w:t xml:space="preserve"> «О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от 01.02.2024 г. №42. </w:t>
      </w:r>
      <w:r w:rsidR="006D5D32" w:rsidRPr="0060264F">
        <w:rPr>
          <w:rFonts w:eastAsia="Times New Roman"/>
          <w:sz w:val="26"/>
          <w:szCs w:val="26"/>
          <w:shd w:val="clear" w:color="auto" w:fill="FFFFFF"/>
        </w:rPr>
        <w:t xml:space="preserve"> </w:t>
      </w:r>
    </w:p>
    <w:p w14:paraId="611C4B4E" w14:textId="77777777" w:rsidR="006D5D32" w:rsidRPr="0060264F" w:rsidRDefault="006D5D32" w:rsidP="0060264F">
      <w:pPr>
        <w:ind w:firstLine="709"/>
        <w:jc w:val="both"/>
        <w:rPr>
          <w:sz w:val="26"/>
          <w:szCs w:val="26"/>
          <w:shd w:val="clear" w:color="auto" w:fill="FFFFFF"/>
        </w:rPr>
      </w:pPr>
      <w:r w:rsidRPr="0060264F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60264F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60264F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14:paraId="1581CCB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14:paraId="2F96AEF1" w14:textId="77777777" w:rsidR="006D5D32" w:rsidRPr="0060264F" w:rsidRDefault="006D5D32" w:rsidP="0060264F">
      <w:pPr>
        <w:ind w:firstLine="709"/>
        <w:jc w:val="both"/>
        <w:rPr>
          <w:rFonts w:eastAsia="MS Mincho"/>
          <w:sz w:val="26"/>
          <w:szCs w:val="26"/>
          <w:lang w:eastAsia="en-US"/>
        </w:rPr>
      </w:pPr>
      <w:r w:rsidRPr="0060264F">
        <w:rPr>
          <w:rFonts w:eastAsia="MS Mincho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14:paraId="42C22B11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  <w:shd w:val="clear" w:color="auto" w:fill="FFFFFF"/>
        </w:rPr>
      </w:pPr>
      <w:r w:rsidRPr="0060264F">
        <w:rPr>
          <w:rFonts w:eastAsia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14:paraId="2DFB0B0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14:paraId="12E231C8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0A9C8845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1</w:t>
      </w:r>
    </w:p>
    <w:p w14:paraId="322484E7" w14:textId="77777777" w:rsidR="006D5D32" w:rsidRPr="0060264F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Основные риски Подпрограммы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6D5D32" w:rsidRPr="0060264F" w14:paraId="5EF9D1FE" w14:textId="77777777" w:rsidTr="00C02832">
        <w:tc>
          <w:tcPr>
            <w:tcW w:w="4785" w:type="dxa"/>
            <w:vAlign w:val="center"/>
          </w:tcPr>
          <w:p w14:paraId="3E0B507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14:paraId="531B723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Комплекс мер по предотвращению негативных последствий</w:t>
            </w:r>
          </w:p>
        </w:tc>
      </w:tr>
      <w:tr w:rsidR="006D5D32" w:rsidRPr="0060264F" w14:paraId="3F860DAA" w14:textId="77777777" w:rsidTr="00C02832">
        <w:tc>
          <w:tcPr>
            <w:tcW w:w="4785" w:type="dxa"/>
          </w:tcPr>
          <w:p w14:paraId="30F9DC9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</w:tcPr>
          <w:p w14:paraId="7C901BC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</w:p>
        </w:tc>
      </w:tr>
      <w:tr w:rsidR="006D5D32" w:rsidRPr="0060264F" w14:paraId="2FDCC20E" w14:textId="77777777" w:rsidTr="00C02832">
        <w:tc>
          <w:tcPr>
            <w:tcW w:w="9854" w:type="dxa"/>
            <w:gridSpan w:val="2"/>
          </w:tcPr>
          <w:p w14:paraId="14C6F61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недофинансированием муниципальной программы</w:t>
            </w:r>
          </w:p>
        </w:tc>
      </w:tr>
      <w:tr w:rsidR="006D5D32" w:rsidRPr="0060264F" w14:paraId="200AC3E9" w14:textId="77777777" w:rsidTr="00C02832">
        <w:tc>
          <w:tcPr>
            <w:tcW w:w="4785" w:type="dxa"/>
          </w:tcPr>
          <w:p w14:paraId="430D4ECE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14:paraId="709505C1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6D5D32" w:rsidRPr="0060264F" w14:paraId="28AE44B9" w14:textId="77777777" w:rsidTr="00C02832">
        <w:tc>
          <w:tcPr>
            <w:tcW w:w="9854" w:type="dxa"/>
            <w:gridSpan w:val="2"/>
          </w:tcPr>
          <w:p w14:paraId="580A92C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изменениями внешней среды</w:t>
            </w:r>
          </w:p>
        </w:tc>
      </w:tr>
      <w:tr w:rsidR="006D5D32" w:rsidRPr="0060264F" w14:paraId="122A8C22" w14:textId="77777777" w:rsidTr="00C02832">
        <w:tc>
          <w:tcPr>
            <w:tcW w:w="4785" w:type="dxa"/>
            <w:vAlign w:val="center"/>
          </w:tcPr>
          <w:p w14:paraId="408F31E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14:paraId="507ACD80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6D5D32" w:rsidRPr="0060264F" w14:paraId="3535E570" w14:textId="77777777" w:rsidTr="00C02832">
        <w:tc>
          <w:tcPr>
            <w:tcW w:w="9854" w:type="dxa"/>
            <w:gridSpan w:val="2"/>
            <w:vAlign w:val="center"/>
          </w:tcPr>
          <w:p w14:paraId="054EA5A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человеческим фактором</w:t>
            </w:r>
          </w:p>
        </w:tc>
      </w:tr>
      <w:tr w:rsidR="006D5D32" w:rsidRPr="0060264F" w14:paraId="1F593927" w14:textId="77777777" w:rsidTr="00C02832">
        <w:tc>
          <w:tcPr>
            <w:tcW w:w="4785" w:type="dxa"/>
            <w:vAlign w:val="center"/>
          </w:tcPr>
          <w:p w14:paraId="6FAFD77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14:paraId="47EB0CD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6D5D32" w:rsidRPr="0060264F" w14:paraId="7AC84062" w14:textId="77777777" w:rsidTr="00C02832">
        <w:tc>
          <w:tcPr>
            <w:tcW w:w="4785" w:type="dxa"/>
            <w:vAlign w:val="center"/>
          </w:tcPr>
          <w:p w14:paraId="3CF24FD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Развитие на территории нелегальных </w:t>
            </w:r>
          </w:p>
          <w:p w14:paraId="36EE515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</w:p>
          <w:p w14:paraId="6FB4173A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перевозок</w:t>
            </w:r>
          </w:p>
        </w:tc>
        <w:tc>
          <w:tcPr>
            <w:tcW w:w="5069" w:type="dxa"/>
            <w:vAlign w:val="center"/>
          </w:tcPr>
          <w:p w14:paraId="6AEBFFFB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6D5D32" w:rsidRPr="0060264F" w14:paraId="0D78118E" w14:textId="77777777" w:rsidTr="00C02832">
        <w:tc>
          <w:tcPr>
            <w:tcW w:w="9854" w:type="dxa"/>
            <w:gridSpan w:val="2"/>
            <w:vAlign w:val="center"/>
          </w:tcPr>
          <w:p w14:paraId="6F5AE7B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6D5D32" w:rsidRPr="0060264F" w14:paraId="7685D61E" w14:textId="77777777" w:rsidTr="00C02832">
        <w:tc>
          <w:tcPr>
            <w:tcW w:w="4785" w:type="dxa"/>
            <w:vAlign w:val="center"/>
          </w:tcPr>
          <w:p w14:paraId="52461F5F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14:paraId="672E4E7C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6D5D32" w:rsidRPr="0060264F" w14:paraId="0A447AAC" w14:textId="77777777" w:rsidTr="00C02832">
        <w:tc>
          <w:tcPr>
            <w:tcW w:w="4785" w:type="dxa"/>
            <w:vAlign w:val="center"/>
          </w:tcPr>
          <w:p w14:paraId="07742C65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населенных пунктах района</w:t>
            </w:r>
          </w:p>
        </w:tc>
        <w:tc>
          <w:tcPr>
            <w:tcW w:w="5069" w:type="dxa"/>
            <w:vAlign w:val="center"/>
          </w:tcPr>
          <w:p w14:paraId="0ED7DCF6" w14:textId="77777777" w:rsidR="006D5D32" w:rsidRPr="0060264F" w:rsidRDefault="006D5D32" w:rsidP="0060264F">
            <w:pPr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 xml:space="preserve">сбор и анализ информации для понимания ситуации </w:t>
            </w:r>
          </w:p>
        </w:tc>
      </w:tr>
    </w:tbl>
    <w:p w14:paraId="0022DFE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</w:p>
    <w:p w14:paraId="54F40BA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Принятие мер по управлению рисками осуществляется в ходе реализации Программы и оценки ее эффективности.</w:t>
      </w:r>
    </w:p>
    <w:p w14:paraId="316F55F1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p w14:paraId="1740CBBB" w14:textId="77777777" w:rsidR="006D5D32" w:rsidRPr="0060264F" w:rsidRDefault="006D5D32" w:rsidP="0060264F">
      <w:pPr>
        <w:jc w:val="center"/>
        <w:rPr>
          <w:b/>
          <w:sz w:val="26"/>
          <w:szCs w:val="26"/>
        </w:rPr>
      </w:pPr>
      <w:r w:rsidRPr="0060264F">
        <w:rPr>
          <w:b/>
          <w:sz w:val="26"/>
          <w:szCs w:val="26"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14:paraId="2BD47BDC" w14:textId="77777777" w:rsidR="006D5D32" w:rsidRPr="0060264F" w:rsidRDefault="006D5D32" w:rsidP="0060264F">
      <w:pPr>
        <w:ind w:firstLine="709"/>
        <w:jc w:val="center"/>
        <w:rPr>
          <w:b/>
          <w:sz w:val="26"/>
          <w:szCs w:val="26"/>
        </w:rPr>
      </w:pPr>
    </w:p>
    <w:p w14:paraId="11A05FDF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 xml:space="preserve">Целью подпрограммы 1 является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508AA349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</w:p>
    <w:p w14:paraId="71A706FA" w14:textId="77777777" w:rsidR="006D5D32" w:rsidRPr="0060264F" w:rsidRDefault="006D5D32" w:rsidP="0060264F">
      <w:pPr>
        <w:ind w:firstLine="709"/>
        <w:jc w:val="both"/>
        <w:rPr>
          <w:spacing w:val="2"/>
          <w:sz w:val="26"/>
          <w:szCs w:val="26"/>
        </w:rPr>
      </w:pPr>
      <w:r w:rsidRPr="0060264F">
        <w:rPr>
          <w:spacing w:val="2"/>
          <w:sz w:val="26"/>
          <w:szCs w:val="26"/>
        </w:rPr>
        <w:t>Для достижения поставленной цели необходимо решить следующие задачи:</w:t>
      </w:r>
    </w:p>
    <w:p w14:paraId="2FC38E65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развитие муниципальных перевозок, </w:t>
      </w:r>
    </w:p>
    <w:p w14:paraId="7C3A8FFB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оптимизация маршрутной сети,</w:t>
      </w: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 xml:space="preserve"> </w:t>
      </w:r>
    </w:p>
    <w:p w14:paraId="6DB28179" w14:textId="77777777" w:rsidR="006D5D32" w:rsidRPr="0060264F" w:rsidRDefault="006D5D32" w:rsidP="0060264F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средств.</w:t>
      </w:r>
    </w:p>
    <w:p w14:paraId="741DF15F" w14:textId="77777777" w:rsidR="006D5D32" w:rsidRPr="0060264F" w:rsidRDefault="006D5D32" w:rsidP="0060264F">
      <w:pPr>
        <w:widowControl/>
        <w:overflowPunct w:val="0"/>
        <w:contextualSpacing/>
        <w:jc w:val="both"/>
        <w:rPr>
          <w:rFonts w:eastAsia="Times New Roman"/>
          <w:spacing w:val="2"/>
          <w:sz w:val="26"/>
          <w:szCs w:val="2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6D5D32" w:rsidRPr="0060264F" w14:paraId="3BCE5AC0" w14:textId="77777777" w:rsidTr="00C02832">
        <w:trPr>
          <w:trHeight w:val="252"/>
        </w:trPr>
        <w:tc>
          <w:tcPr>
            <w:tcW w:w="3148" w:type="dxa"/>
            <w:shd w:val="clear" w:color="auto" w:fill="auto"/>
            <w:hideMark/>
          </w:tcPr>
          <w:p w14:paraId="3BC1B17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10C0ED22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455E3D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7E130C5E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 год</w:t>
            </w:r>
          </w:p>
        </w:tc>
      </w:tr>
      <w:tr w:rsidR="006D5D32" w:rsidRPr="0060264F" w14:paraId="315A6A94" w14:textId="77777777" w:rsidTr="00C02832">
        <w:trPr>
          <w:trHeight w:val="252"/>
        </w:trPr>
        <w:tc>
          <w:tcPr>
            <w:tcW w:w="3148" w:type="dxa"/>
            <w:shd w:val="clear" w:color="auto" w:fill="auto"/>
          </w:tcPr>
          <w:p w14:paraId="767C411A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7DA7BFB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3D317A3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43E9EAF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5E82DEB3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74B782C9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213CC0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9246298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3E7610D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</w:t>
            </w:r>
          </w:p>
        </w:tc>
      </w:tr>
      <w:tr w:rsidR="006D5D32" w:rsidRPr="0060264F" w14:paraId="631410D5" w14:textId="77777777" w:rsidTr="00C02832">
        <w:trPr>
          <w:trHeight w:val="571"/>
        </w:trPr>
        <w:tc>
          <w:tcPr>
            <w:tcW w:w="3148" w:type="dxa"/>
            <w:shd w:val="clear" w:color="auto" w:fill="auto"/>
          </w:tcPr>
          <w:p w14:paraId="5DA674F5" w14:textId="77777777" w:rsidR="006D5D32" w:rsidRPr="0060264F" w:rsidRDefault="006D5D32" w:rsidP="0060264F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5E1C57A" w14:textId="77777777" w:rsidR="006D5D32" w:rsidRPr="0060264F" w:rsidRDefault="006D5D32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61B76E" w14:textId="422535FC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C6D632" w14:textId="38F8FE93" w:rsidR="006D5D32" w:rsidRPr="0060264F" w:rsidRDefault="009B78E6" w:rsidP="0060264F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</w:tbl>
    <w:p w14:paraId="13D69EF6" w14:textId="77777777" w:rsidR="006D5D32" w:rsidRPr="0060264F" w:rsidRDefault="006D5D32" w:rsidP="0060264F">
      <w:pPr>
        <w:jc w:val="both"/>
        <w:rPr>
          <w:sz w:val="26"/>
          <w:szCs w:val="26"/>
        </w:rPr>
      </w:pPr>
    </w:p>
    <w:p w14:paraId="2B9D063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Настоящая подпрограмма разработана на 2023-2025 годы и вступает в силу с 01.01.2023 года. Мероприятия будут выполняться в соответствии с указанными в пункте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14:paraId="4203D3A1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27DAA0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93B0764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389733B0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1BA6AECC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48C830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</w:pPr>
      <w:r w:rsidRPr="0060264F">
        <w:rPr>
          <w:b/>
          <w:sz w:val="26"/>
          <w:szCs w:val="26"/>
          <w:lang w:eastAsia="zh-CN"/>
        </w:rPr>
        <w:t>3. Перечень программных мероприятий</w:t>
      </w:r>
    </w:p>
    <w:p w14:paraId="7D8A8E5B" w14:textId="77777777" w:rsidR="006D5D32" w:rsidRPr="0060264F" w:rsidRDefault="006D5D32" w:rsidP="0060264F">
      <w:pPr>
        <w:jc w:val="both"/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7"/>
        <w:gridCol w:w="1861"/>
      </w:tblGrid>
      <w:tr w:rsidR="006D5D32" w:rsidRPr="0060264F" w14:paraId="3FBDEBD2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446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D9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1D7B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C66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949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97A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7D603935" w14:textId="77777777" w:rsidTr="00C02832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F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32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F4B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305A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4E4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0B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7DE1F06" w14:textId="77777777" w:rsidTr="00C02832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AB5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7F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82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20F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1601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04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7FB1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81AE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450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A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27CE385" w14:textId="77777777" w:rsidTr="00C02832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3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Цель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6D5D32" w:rsidRPr="0060264F" w14:paraId="5517B852" w14:textId="77777777" w:rsidTr="00C02832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9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Задача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6D5D32" w:rsidRPr="0060264F" w14:paraId="40E33B61" w14:textId="77777777" w:rsidTr="00C02832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B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Основное мероприятие:</w:t>
            </w:r>
          </w:p>
          <w:p w14:paraId="4B56E979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E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7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D41C" w14:textId="4752411D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F9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1A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07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7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80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62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6D5D32" w:rsidRPr="0060264F" w14:paraId="4DA5A97D" w14:textId="77777777" w:rsidTr="00C02832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D5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5C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E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7E1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83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D26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A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8A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5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694E4A" w14:textId="77777777" w:rsidTr="00C02832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3F84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7E4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7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994" w14:textId="66AC0AA3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8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2D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E2A2" w14:textId="0D82D5DC" w:rsidR="006D5D32" w:rsidRPr="0060264F" w:rsidRDefault="009B78E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30C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B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B54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D0368C" w14:textId="77777777" w:rsidTr="00C02832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63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74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5F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CF8" w14:textId="7F610D59" w:rsidR="006D5D32" w:rsidRPr="0060264F" w:rsidRDefault="009B78E6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8A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D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BE88" w14:textId="3046FB38" w:rsidR="006D5D32" w:rsidRPr="0060264F" w:rsidRDefault="009B78E6" w:rsidP="009B78E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4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6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515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14BE13F" w14:textId="77777777" w:rsidTr="00C02832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9E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26AF" w14:textId="1E9CB3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DC6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D9D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46E" w14:textId="0B3102C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751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9E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96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9DFF0BA" w14:textId="77777777" w:rsidTr="00C02832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3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55D" w14:textId="1F97485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B24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4C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4AA3" w14:textId="04A5613C" w:rsidR="006D5D32" w:rsidRPr="0060264F" w:rsidRDefault="003125D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A3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9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73884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79DF5E5A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E2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7F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CC0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EC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A4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4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878F" w14:textId="77777777" w:rsidR="006D5D32" w:rsidRPr="0060264F" w:rsidRDefault="006D5D32" w:rsidP="0060264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2F46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695FDF6" w14:textId="77777777" w:rsidTr="00C02832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9F4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29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4695" w14:textId="2C4DF8D9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A4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F7CB" w14:textId="603E902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C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D8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0DDB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5A74D66F" w14:textId="77777777" w:rsidTr="00C02832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896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A3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B8BA" w14:textId="3462C250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CC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E84" w14:textId="2F452254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8E9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13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2F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F534C72" w14:textId="77777777" w:rsidR="006D5D32" w:rsidRPr="0060264F" w:rsidRDefault="006D5D32" w:rsidP="0060264F">
      <w:pPr>
        <w:jc w:val="both"/>
        <w:rPr>
          <w:sz w:val="26"/>
          <w:szCs w:val="26"/>
        </w:rPr>
        <w:sectPr w:rsidR="006D5D32" w:rsidRPr="0060264F" w:rsidSect="0060264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49A88F60" w14:textId="77777777" w:rsidR="006D5D32" w:rsidRPr="0060264F" w:rsidRDefault="006D5D32" w:rsidP="0060264F">
      <w:pPr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4. Обоснование ресурсного обеспечения муниципальной подпрограммы</w:t>
      </w:r>
    </w:p>
    <w:p w14:paraId="6291272C" w14:textId="77777777" w:rsidR="006D5D32" w:rsidRPr="0060264F" w:rsidRDefault="006D5D32" w:rsidP="0060264F">
      <w:pPr>
        <w:rPr>
          <w:rFonts w:eastAsia="Times New Roman"/>
          <w:b/>
          <w:sz w:val="26"/>
          <w:szCs w:val="26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6D5D32" w:rsidRPr="0060264F" w14:paraId="032D899B" w14:textId="77777777" w:rsidTr="00C02832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F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F7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B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DBF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3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2025 год</w:t>
            </w:r>
          </w:p>
        </w:tc>
      </w:tr>
      <w:tr w:rsidR="006D5D32" w:rsidRPr="0060264F" w14:paraId="32AFD086" w14:textId="77777777" w:rsidTr="00C02832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3D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4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78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459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7B904ACB" w14:textId="77777777" w:rsidTr="00C02832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0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2C2" w14:textId="12DB4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6B92" w14:textId="6B909C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7144" w14:textId="0CF328AC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2482" w14:textId="702EFB15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2781,9</w:t>
            </w:r>
          </w:p>
        </w:tc>
      </w:tr>
      <w:tr w:rsidR="006D5D32" w:rsidRPr="0060264F" w14:paraId="04A28B3F" w14:textId="77777777" w:rsidTr="00C02832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71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C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BEC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DF4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BF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6D5D32" w:rsidRPr="0060264F" w14:paraId="2B38D0FF" w14:textId="77777777" w:rsidTr="00C02832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AB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0A1B" w14:textId="1BCFE628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3D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color w:val="000000"/>
                <w:sz w:val="26"/>
                <w:szCs w:val="26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BACA" w14:textId="3DB3A90F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E47A" w14:textId="5DDB0A56" w:rsidR="006D5D32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2781,9</w:t>
            </w:r>
          </w:p>
        </w:tc>
      </w:tr>
    </w:tbl>
    <w:p w14:paraId="3DB694B6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sz w:val="26"/>
          <w:szCs w:val="26"/>
          <w:lang w:eastAsia="zh-CN"/>
        </w:rPr>
      </w:pPr>
    </w:p>
    <w:p w14:paraId="2073EE4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1A89ADD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14:paraId="2EDE7E26" w14:textId="4B35C424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На мероприятия подпрограммы 1 предполагается направить средства из местного бюджета. Общий объем финансирования подпрограммы 2023-2025 г. прогнозируется в размере </w:t>
      </w:r>
      <w:r w:rsidR="003125DC">
        <w:rPr>
          <w:sz w:val="26"/>
          <w:szCs w:val="26"/>
        </w:rPr>
        <w:t xml:space="preserve">7933,7 </w:t>
      </w:r>
      <w:r w:rsidRPr="0060264F">
        <w:rPr>
          <w:sz w:val="26"/>
          <w:szCs w:val="26"/>
        </w:rPr>
        <w:t>рублей.</w:t>
      </w:r>
    </w:p>
    <w:p w14:paraId="289A535E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37D15A4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30B3FBE9" w14:textId="77777777" w:rsidR="006D5D32" w:rsidRPr="0060264F" w:rsidRDefault="006D5D32" w:rsidP="0060264F">
      <w:pPr>
        <w:widowControl/>
        <w:jc w:val="center"/>
        <w:rPr>
          <w:rFonts w:eastAsia="Times New Roman"/>
          <w:sz w:val="26"/>
          <w:szCs w:val="26"/>
        </w:rPr>
      </w:pPr>
    </w:p>
    <w:p w14:paraId="03D3F07E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5.1. Механизм реализации муниципальной Подпрограммы 1.</w:t>
      </w:r>
    </w:p>
    <w:p w14:paraId="74BDB2E4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14:paraId="2C84B99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14:paraId="7AD154F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14:paraId="4BB6340B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Система подпрограммных мероприятий включает в себя:</w:t>
      </w:r>
    </w:p>
    <w:p w14:paraId="27F76470" w14:textId="77777777" w:rsidR="006D5D32" w:rsidRPr="0060264F" w:rsidRDefault="006D5D32" w:rsidP="0060264F">
      <w:pPr>
        <w:widowControl/>
        <w:numPr>
          <w:ilvl w:val="0"/>
          <w:numId w:val="31"/>
        </w:numPr>
        <w:overflowPunct w:val="0"/>
        <w:ind w:left="0" w:firstLine="709"/>
        <w:contextualSpacing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14:paraId="58D4D961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60264F">
        <w:rPr>
          <w:spacing w:val="2"/>
          <w:sz w:val="26"/>
          <w:szCs w:val="26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60264F">
        <w:rPr>
          <w:sz w:val="26"/>
          <w:szCs w:val="26"/>
        </w:rPr>
        <w:t>повышению качества пассажирских перевозок.</w:t>
      </w:r>
    </w:p>
    <w:p w14:paraId="78A43D05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60264F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FC5E06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 Механизм управления и контроля над реализацией Подпрограммы 1</w:t>
      </w:r>
    </w:p>
    <w:p w14:paraId="753EA55C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60264F">
        <w:rPr>
          <w:sz w:val="26"/>
          <w:szCs w:val="26"/>
        </w:rPr>
        <w:t xml:space="preserve"> </w:t>
      </w:r>
    </w:p>
    <w:p w14:paraId="7F5AA15F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 периодом.</w:t>
      </w:r>
    </w:p>
    <w:p w14:paraId="52EDA98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            5.3. Механизм взаимодействия муниципальных заказчиков.</w:t>
      </w:r>
    </w:p>
    <w:p w14:paraId="028D8F2A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Заказчик подпрограммы 1 – Администрация Первомайского района.</w:t>
      </w:r>
    </w:p>
    <w:p w14:paraId="0BBA000C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Основной разработчик подпрограммы 1 – отдел экономического развития Администрации Первомайского района.</w:t>
      </w:r>
    </w:p>
    <w:p w14:paraId="79A09244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14:paraId="20183D99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К реализации мероприятий подпрограммы 1 привлекается </w:t>
      </w:r>
      <w:r w:rsidRPr="0060264F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60264F">
        <w:rPr>
          <w:sz w:val="26"/>
          <w:szCs w:val="26"/>
        </w:rPr>
        <w:t xml:space="preserve"> </w:t>
      </w:r>
    </w:p>
    <w:p w14:paraId="5CFFC75C" w14:textId="77777777" w:rsidR="006D5D32" w:rsidRPr="0060264F" w:rsidRDefault="006D5D32" w:rsidP="0060264F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60264F">
        <w:rPr>
          <w:sz w:val="26"/>
          <w:szCs w:val="26"/>
        </w:rPr>
        <w:t xml:space="preserve">Контроль над исполнением подпрограммы осуществляет </w:t>
      </w:r>
      <w:r w:rsidRPr="0060264F">
        <w:rPr>
          <w:b/>
          <w:bCs/>
          <w:color w:val="000000"/>
          <w:sz w:val="26"/>
          <w:szCs w:val="26"/>
        </w:rPr>
        <w:t>заместитель Главы Первомайского района по экономике, финансам и инвестициям.</w:t>
      </w:r>
    </w:p>
    <w:p w14:paraId="5B8FF7C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14:paraId="3D216196" w14:textId="77777777" w:rsidR="006D5D32" w:rsidRPr="0060264F" w:rsidRDefault="006D5D32" w:rsidP="0060264F">
      <w:pPr>
        <w:ind w:firstLine="540"/>
        <w:jc w:val="center"/>
        <w:rPr>
          <w:rFonts w:eastAsia="Times New Roman"/>
          <w:sz w:val="26"/>
          <w:szCs w:val="26"/>
        </w:rPr>
      </w:pPr>
    </w:p>
    <w:p w14:paraId="44A99E98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6. Оценка социально-экономической эффективности муниципальной подпрограммы</w:t>
      </w:r>
    </w:p>
    <w:p w14:paraId="3A3604A9" w14:textId="77777777" w:rsidR="006D5D32" w:rsidRPr="0060264F" w:rsidRDefault="006D5D32" w:rsidP="0060264F">
      <w:pPr>
        <w:ind w:firstLine="540"/>
        <w:jc w:val="center"/>
        <w:rPr>
          <w:rFonts w:eastAsia="Times New Roman"/>
          <w:b/>
          <w:sz w:val="26"/>
          <w:szCs w:val="26"/>
        </w:rPr>
      </w:pPr>
    </w:p>
    <w:p w14:paraId="455DA042" w14:textId="77777777" w:rsidR="006D5D32" w:rsidRPr="0060264F" w:rsidRDefault="006D5D32" w:rsidP="0060264F">
      <w:pPr>
        <w:suppressAutoHyphens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14:paraId="33D9EE27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60264F">
        <w:rPr>
          <w:bCs/>
          <w:spacing w:val="2"/>
          <w:sz w:val="26"/>
          <w:szCs w:val="26"/>
        </w:rPr>
        <w:t xml:space="preserve">улучшения качества транспортных услуг, </w:t>
      </w:r>
      <w:r w:rsidRPr="0060264F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60264F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60264F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14:paraId="4A921067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14:paraId="608C2F2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7CF924E2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«Показатели эффективности реализации подпрограммы приведены в таблице № 2.</w:t>
      </w:r>
    </w:p>
    <w:p w14:paraId="7D08E3C4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16C52C" w14:textId="77777777" w:rsidR="006D5D32" w:rsidRPr="0060264F" w:rsidRDefault="006D5D32" w:rsidP="0060264F">
      <w:pPr>
        <w:jc w:val="right"/>
        <w:rPr>
          <w:sz w:val="26"/>
          <w:szCs w:val="26"/>
        </w:rPr>
      </w:pPr>
    </w:p>
    <w:p w14:paraId="59970346" w14:textId="77777777" w:rsidR="006D5D32" w:rsidRPr="0060264F" w:rsidRDefault="006D5D32" w:rsidP="0060264F">
      <w:pPr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2</w:t>
      </w:r>
    </w:p>
    <w:p w14:paraId="1165698D" w14:textId="77777777" w:rsidR="006D5D32" w:rsidRPr="0060264F" w:rsidRDefault="006D5D32" w:rsidP="0060264F">
      <w:pPr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эффективности реализации подпрограммы 1</w:t>
      </w:r>
    </w:p>
    <w:p w14:paraId="7A8F06E2" w14:textId="77777777" w:rsidR="006D5D32" w:rsidRPr="0060264F" w:rsidRDefault="006D5D32" w:rsidP="0060264F">
      <w:pPr>
        <w:jc w:val="center"/>
        <w:rPr>
          <w:sz w:val="26"/>
          <w:szCs w:val="26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6D5D32" w:rsidRPr="0060264F" w14:paraId="4AA933A9" w14:textId="77777777" w:rsidTr="00C02832">
        <w:trPr>
          <w:trHeight w:val="223"/>
          <w:jc w:val="center"/>
        </w:trPr>
        <w:tc>
          <w:tcPr>
            <w:tcW w:w="7262" w:type="dxa"/>
            <w:vAlign w:val="center"/>
          </w:tcPr>
          <w:p w14:paraId="5C0802F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14:paraId="3A658E5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907" w:type="dxa"/>
            <w:vAlign w:val="center"/>
          </w:tcPr>
          <w:p w14:paraId="6511D786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908" w:type="dxa"/>
            <w:vAlign w:val="center"/>
          </w:tcPr>
          <w:p w14:paraId="7886138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339B9AEF" w14:textId="77777777" w:rsidTr="00C02832">
        <w:trPr>
          <w:trHeight w:val="446"/>
          <w:jc w:val="center"/>
        </w:trPr>
        <w:tc>
          <w:tcPr>
            <w:tcW w:w="7262" w:type="dxa"/>
          </w:tcPr>
          <w:p w14:paraId="582FA4A6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CC4E5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6E752B9" w14:textId="49E32E75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35D769A" w14:textId="284334C6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</w:tr>
      <w:tr w:rsidR="006D5D32" w:rsidRPr="0060264F" w14:paraId="23B41CDA" w14:textId="77777777" w:rsidTr="00C02832">
        <w:trPr>
          <w:trHeight w:val="461"/>
          <w:jc w:val="center"/>
        </w:trPr>
        <w:tc>
          <w:tcPr>
            <w:tcW w:w="7262" w:type="dxa"/>
          </w:tcPr>
          <w:p w14:paraId="73938402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D3C41F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BBBFA6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581E828" w14:textId="4A9774E2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</w:t>
            </w:r>
            <w:r w:rsidR="003125DC">
              <w:rPr>
                <w:sz w:val="26"/>
                <w:szCs w:val="26"/>
              </w:rPr>
              <w:t>7</w:t>
            </w:r>
          </w:p>
        </w:tc>
      </w:tr>
      <w:tr w:rsidR="006D5D32" w:rsidRPr="0060264F" w14:paraId="07AF685B" w14:textId="77777777" w:rsidTr="00C02832">
        <w:trPr>
          <w:trHeight w:val="669"/>
          <w:jc w:val="center"/>
        </w:trPr>
        <w:tc>
          <w:tcPr>
            <w:tcW w:w="7262" w:type="dxa"/>
          </w:tcPr>
          <w:p w14:paraId="4FC394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D1BA99B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9465BED" w14:textId="49E04E63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</w:t>
            </w:r>
            <w:r w:rsidR="003125DC">
              <w:rPr>
                <w:sz w:val="26"/>
                <w:szCs w:val="26"/>
              </w:rPr>
              <w:t>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B416AEA" w14:textId="5086C93F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982B146" w14:textId="77777777" w:rsidTr="00C02832">
        <w:trPr>
          <w:trHeight w:val="461"/>
          <w:jc w:val="center"/>
        </w:trPr>
        <w:tc>
          <w:tcPr>
            <w:tcW w:w="7262" w:type="dxa"/>
          </w:tcPr>
          <w:p w14:paraId="6F431A43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7C5366CF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9C17C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D47E0AA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</w:tr>
      <w:tr w:rsidR="006D5D32" w:rsidRPr="0060264F" w14:paraId="5DDC7B8C" w14:textId="77777777" w:rsidTr="00C02832">
        <w:trPr>
          <w:trHeight w:val="446"/>
          <w:jc w:val="center"/>
        </w:trPr>
        <w:tc>
          <w:tcPr>
            <w:tcW w:w="7262" w:type="dxa"/>
          </w:tcPr>
          <w:p w14:paraId="05D7AA44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BB265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EE78F4D" w14:textId="681F1C5D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1471692C" w14:textId="40CD346B" w:rsidR="006D5D32" w:rsidRPr="0060264F" w:rsidRDefault="003125DC" w:rsidP="006026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6D5D32" w:rsidRPr="0060264F" w14:paraId="549FD24A" w14:textId="77777777" w:rsidTr="00C02832">
        <w:trPr>
          <w:trHeight w:val="223"/>
          <w:jc w:val="center"/>
        </w:trPr>
        <w:tc>
          <w:tcPr>
            <w:tcW w:w="7262" w:type="dxa"/>
          </w:tcPr>
          <w:p w14:paraId="6E7C9D65" w14:textId="77777777" w:rsidR="006D5D32" w:rsidRPr="0060264F" w:rsidRDefault="006D5D32" w:rsidP="0060264F">
            <w:pPr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DAF2F57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4B7FBFE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214AFB85" w14:textId="176CF1C9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</w:t>
            </w:r>
            <w:r w:rsidR="003125DC">
              <w:rPr>
                <w:sz w:val="26"/>
                <w:szCs w:val="26"/>
              </w:rPr>
              <w:t>10</w:t>
            </w:r>
          </w:p>
        </w:tc>
      </w:tr>
    </w:tbl>
    <w:p w14:paraId="12534AD6" w14:textId="77777777" w:rsidR="006D5D32" w:rsidRPr="0060264F" w:rsidRDefault="006D5D32" w:rsidP="0060264F">
      <w:pPr>
        <w:rPr>
          <w:sz w:val="26"/>
          <w:szCs w:val="26"/>
        </w:rPr>
      </w:pPr>
      <w:r w:rsidRPr="0060264F">
        <w:rPr>
          <w:sz w:val="26"/>
          <w:szCs w:val="26"/>
        </w:rPr>
        <w:tab/>
      </w:r>
    </w:p>
    <w:p w14:paraId="206AA113" w14:textId="77777777" w:rsidR="006D5D32" w:rsidRPr="0060264F" w:rsidRDefault="006D5D32" w:rsidP="0060264F">
      <w:pPr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14:paraId="35B22B9F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14:paraId="0F4044D0" w14:textId="77777777" w:rsidR="006D5D32" w:rsidRPr="0060264F" w:rsidRDefault="006D5D32" w:rsidP="0060264F">
      <w:pPr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14:paraId="2F9C8F12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Конкретные результаты, которые должна обеспечить реализация Подпрограммы 1, приведены в таблице № 3.</w:t>
      </w:r>
    </w:p>
    <w:p w14:paraId="24295F29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right"/>
        <w:rPr>
          <w:sz w:val="26"/>
          <w:szCs w:val="26"/>
        </w:rPr>
      </w:pPr>
      <w:r w:rsidRPr="0060264F">
        <w:rPr>
          <w:sz w:val="26"/>
          <w:szCs w:val="26"/>
        </w:rPr>
        <w:t>Таблица № 3</w:t>
      </w:r>
    </w:p>
    <w:p w14:paraId="62347585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p w14:paraId="118D500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  <w:r w:rsidRPr="0060264F">
        <w:rPr>
          <w:sz w:val="26"/>
          <w:szCs w:val="26"/>
        </w:rPr>
        <w:t>Показатели результативности программных мероприятий</w:t>
      </w:r>
    </w:p>
    <w:p w14:paraId="7544C94D" w14:textId="77777777" w:rsidR="006D5D32" w:rsidRPr="0060264F" w:rsidRDefault="006D5D32" w:rsidP="0060264F">
      <w:pPr>
        <w:ind w:firstLine="709"/>
        <w:jc w:val="center"/>
        <w:rPr>
          <w:sz w:val="26"/>
          <w:szCs w:val="26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736"/>
        <w:gridCol w:w="736"/>
        <w:gridCol w:w="736"/>
      </w:tblGrid>
      <w:tr w:rsidR="006D5D32" w:rsidRPr="0060264F" w14:paraId="3CDF7575" w14:textId="77777777" w:rsidTr="00C02832">
        <w:trPr>
          <w:trHeight w:val="264"/>
          <w:jc w:val="center"/>
        </w:trPr>
        <w:tc>
          <w:tcPr>
            <w:tcW w:w="7936" w:type="dxa"/>
            <w:vAlign w:val="center"/>
          </w:tcPr>
          <w:p w14:paraId="6AEB9338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14:paraId="6A7BBC1C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2023</w:t>
            </w:r>
          </w:p>
        </w:tc>
        <w:tc>
          <w:tcPr>
            <w:tcW w:w="718" w:type="dxa"/>
            <w:vAlign w:val="center"/>
          </w:tcPr>
          <w:p w14:paraId="27EC664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2024</w:t>
            </w:r>
          </w:p>
        </w:tc>
        <w:tc>
          <w:tcPr>
            <w:tcW w:w="694" w:type="dxa"/>
            <w:vAlign w:val="center"/>
          </w:tcPr>
          <w:p w14:paraId="331B6431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2025</w:t>
            </w:r>
          </w:p>
        </w:tc>
      </w:tr>
      <w:tr w:rsidR="006D5D32" w:rsidRPr="0060264F" w14:paraId="419EAA0B" w14:textId="77777777" w:rsidTr="00C02832">
        <w:trPr>
          <w:trHeight w:val="535"/>
          <w:jc w:val="center"/>
        </w:trPr>
        <w:tc>
          <w:tcPr>
            <w:tcW w:w="7936" w:type="dxa"/>
          </w:tcPr>
          <w:p w14:paraId="63A9D22F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14:paraId="04F1364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34BB4C02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105FADE3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  <w:tr w:rsidR="006D5D32" w:rsidRPr="0060264F" w14:paraId="0238ADC8" w14:textId="77777777" w:rsidTr="00C02832">
        <w:trPr>
          <w:trHeight w:val="529"/>
          <w:jc w:val="center"/>
        </w:trPr>
        <w:tc>
          <w:tcPr>
            <w:tcW w:w="7936" w:type="dxa"/>
          </w:tcPr>
          <w:p w14:paraId="7EEE33E5" w14:textId="77777777" w:rsidR="006D5D32" w:rsidRPr="0060264F" w:rsidRDefault="006D5D32" w:rsidP="0060264F">
            <w:pPr>
              <w:suppressAutoHyphens/>
              <w:overflowPunct w:val="0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  <w:r w:rsidRPr="0060264F">
              <w:rPr>
                <w:rFonts w:eastAsia="Times New Roman"/>
                <w:sz w:val="26"/>
                <w:szCs w:val="26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14:paraId="1349D879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14:paraId="13024C3D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14:paraId="5A336F10" w14:textId="77777777" w:rsidR="006D5D32" w:rsidRPr="0060264F" w:rsidRDefault="006D5D32" w:rsidP="0060264F">
            <w:pPr>
              <w:jc w:val="center"/>
              <w:rPr>
                <w:sz w:val="26"/>
                <w:szCs w:val="26"/>
              </w:rPr>
            </w:pPr>
            <w:r w:rsidRPr="0060264F">
              <w:rPr>
                <w:sz w:val="26"/>
                <w:szCs w:val="26"/>
              </w:rPr>
              <w:t>1</w:t>
            </w:r>
          </w:p>
        </w:tc>
      </w:tr>
    </w:tbl>
    <w:p w14:paraId="536F7386" w14:textId="77777777" w:rsidR="006D5D32" w:rsidRPr="0060264F" w:rsidRDefault="006D5D32" w:rsidP="0060264F">
      <w:pPr>
        <w:widowControl/>
        <w:jc w:val="both"/>
        <w:rPr>
          <w:color w:val="000000"/>
          <w:sz w:val="26"/>
          <w:szCs w:val="26"/>
        </w:rPr>
        <w:sectPr w:rsidR="006D5D32" w:rsidRPr="0060264F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5AFB96A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ПАСПОРТ</w:t>
      </w:r>
    </w:p>
    <w:p w14:paraId="71691143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 xml:space="preserve"> МУНИЦИПАЛЬНОЙ ПОДПРОГРАММЫ 2</w:t>
      </w:r>
    </w:p>
    <w:p w14:paraId="66C83DFC" w14:textId="77777777" w:rsidR="006D5D32" w:rsidRPr="0060264F" w:rsidRDefault="006D5D32" w:rsidP="0060264F">
      <w:pPr>
        <w:widowControl/>
        <w:jc w:val="center"/>
        <w:rPr>
          <w:rFonts w:eastAsia="Times New Roman"/>
          <w:b/>
          <w:sz w:val="26"/>
          <w:szCs w:val="26"/>
        </w:rPr>
      </w:pPr>
      <w:r w:rsidRPr="0060264F">
        <w:rPr>
          <w:rFonts w:eastAsia="Times New Roman"/>
          <w:b/>
          <w:sz w:val="26"/>
          <w:szCs w:val="26"/>
        </w:rPr>
        <w:t>«Комплексного развития транспортной инфраструктуры в отношении дорог, принадлежащих МО «Первомайский район» на 2023 – 2025 годы»</w:t>
      </w:r>
    </w:p>
    <w:p w14:paraId="2AFED61F" w14:textId="77777777" w:rsidR="006D5D32" w:rsidRPr="0060264F" w:rsidRDefault="006D5D32" w:rsidP="0060264F">
      <w:pPr>
        <w:widowControl/>
        <w:rPr>
          <w:rFonts w:eastAsia="Times New Roman"/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1"/>
        <w:gridCol w:w="2130"/>
        <w:gridCol w:w="1140"/>
        <w:gridCol w:w="435"/>
        <w:gridCol w:w="994"/>
        <w:gridCol w:w="98"/>
        <w:gridCol w:w="1092"/>
        <w:gridCol w:w="1198"/>
      </w:tblGrid>
      <w:tr w:rsidR="006D5D32" w:rsidRPr="0060264F" w14:paraId="14573E1E" w14:textId="77777777" w:rsidTr="00C02832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A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4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2023 – 2025 годы» (далее – Программа)</w:t>
            </w:r>
          </w:p>
        </w:tc>
      </w:tr>
      <w:tr w:rsidR="006D5D32" w:rsidRPr="0060264F" w14:paraId="4C597859" w14:textId="77777777" w:rsidTr="00C02832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C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35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81EB6DA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A6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923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6D5D32" w:rsidRPr="0060264F" w14:paraId="51311801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5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DD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(далее – Администрация района)</w:t>
            </w:r>
          </w:p>
        </w:tc>
      </w:tr>
      <w:tr w:rsidR="006D5D32" w:rsidRPr="0060264F" w14:paraId="5491E8F8" w14:textId="77777777" w:rsidTr="00C02832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A1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451" w14:textId="77777777" w:rsidR="006D5D32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  <w:p w14:paraId="43595154" w14:textId="736BF7A9" w:rsidR="00AD395D" w:rsidRPr="0060264F" w:rsidRDefault="00AD395D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Отдел строительства , архитектуры и ЖКХ Администрации Первомайского района</w:t>
            </w:r>
          </w:p>
        </w:tc>
      </w:tr>
      <w:tr w:rsidR="006D5D32" w:rsidRPr="0060264F" w14:paraId="272B35CF" w14:textId="77777777" w:rsidTr="00C02832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9A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EA56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D5D32" w:rsidRPr="0060264F" w14:paraId="7BC2EE12" w14:textId="77777777" w:rsidTr="00C02832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9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38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6D5D32" w:rsidRPr="0060264F" w14:paraId="4C9FD4C0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D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DE564" w14:textId="77777777" w:rsidR="006D5D32" w:rsidRPr="0060264F" w:rsidRDefault="006D5D32" w:rsidP="0060264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FAC" w14:textId="63A261C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264" w14:textId="4AF6265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60D" w14:textId="561456D9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5BD8E550" w14:textId="77777777" w:rsidTr="00C02832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6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2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BF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8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C79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</w:tr>
      <w:tr w:rsidR="006D5D32" w:rsidRPr="0060264F" w14:paraId="355E5DA5" w14:textId="77777777" w:rsidTr="00C02832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8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BD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  </w:t>
            </w:r>
            <w:r w:rsidRPr="0060264F">
              <w:rPr>
                <w:rFonts w:eastAsia="Times New Roman"/>
                <w:color w:val="000000"/>
                <w:sz w:val="26"/>
                <w:szCs w:val="26"/>
                <w:u w:val="single"/>
              </w:rPr>
              <w:t>Задача 1 подпрограммы 2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1E7721C" w14:textId="77777777" w:rsidTr="00C02832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8B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FD4F" w14:textId="77777777" w:rsidR="006D5D32" w:rsidRPr="0060264F" w:rsidRDefault="006D5D32" w:rsidP="0060264F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B7D0" w14:textId="7CD1443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F04" w14:textId="4BA00D0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DF19" w14:textId="5351F5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34822C1B" w14:textId="77777777" w:rsidTr="00C02832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869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662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612" w14:textId="4DCD2111" w:rsidR="006D5D32" w:rsidRPr="0060264F" w:rsidRDefault="00E6718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E78" w14:textId="5D46CA63" w:rsidR="006D5D32" w:rsidRPr="0060264F" w:rsidRDefault="008A6770" w:rsidP="008A677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C8B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07D5E5A3" w14:textId="77777777" w:rsidTr="00C02832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0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10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 2023 по 2025 гг.</w:t>
            </w:r>
          </w:p>
        </w:tc>
      </w:tr>
      <w:tr w:rsidR="006D5D32" w:rsidRPr="0060264F" w14:paraId="43F7DC1E" w14:textId="77777777" w:rsidTr="00C02832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4CB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9D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6D5D32" w:rsidRPr="0060264F" w14:paraId="7282EEDE" w14:textId="77777777" w:rsidTr="00C02832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69D" w14:textId="22AE963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Объемы и источники финансирования программы (с детализацией по годам</w:t>
            </w:r>
            <w:r w:rsidR="00FB3BB6"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реализации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51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58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05C" w14:textId="1A1B65A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73B" w14:textId="3D414A1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502" w14:textId="428218F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7180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 год</w:t>
            </w:r>
          </w:p>
        </w:tc>
      </w:tr>
      <w:tr w:rsidR="006D5D32" w:rsidRPr="0060264F" w14:paraId="7137BE35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6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F7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4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753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02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65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C1993B3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7E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02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F5A" w14:textId="3D0DFED5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F9B" w14:textId="23838C8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3F8" w14:textId="14B6A9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6F96" w14:textId="5B48E671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E41F80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 000,0</w:t>
            </w:r>
          </w:p>
        </w:tc>
      </w:tr>
      <w:tr w:rsidR="006D5D32" w:rsidRPr="0060264F" w14:paraId="28232887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B6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0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D323" w14:textId="22AACB21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36A" w14:textId="68231B9C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136" w14:textId="7B61118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715" w14:textId="789D411F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</w:tr>
      <w:tr w:rsidR="006D5D32" w:rsidRPr="0060264F" w14:paraId="2A135316" w14:textId="77777777" w:rsidTr="00C02832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9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4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88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A1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7F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252EF6CB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377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D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3E45" w14:textId="212EDE8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8 335,2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9F8" w14:textId="494D89B9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782" w14:textId="2EF9D3E1" w:rsidR="006D5D32" w:rsidRPr="0060264F" w:rsidRDefault="00E671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5CE" w14:textId="78DE54BF" w:rsidR="006D5D32" w:rsidRPr="0060264F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853,5</w:t>
            </w:r>
          </w:p>
        </w:tc>
      </w:tr>
      <w:tr w:rsidR="006D5D32" w:rsidRPr="0060264F" w14:paraId="4445CA73" w14:textId="77777777" w:rsidTr="00C02832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99D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3E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7C3" w14:textId="14FA61A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5925" w14:textId="36EE5E5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152" w14:textId="1DD8C4D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535D5860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787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8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AB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73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A4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4EEBCF4A" w14:textId="77777777" w:rsidTr="00C02832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D8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2E9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560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27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5A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F6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38AD500D" w14:textId="77777777" w:rsidTr="00C02832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0C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C65" w14:textId="15D808BB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88 335,2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E4E" w14:textId="06151C97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262B" w14:textId="3B381253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0A19" w14:textId="648FE0F1" w:rsidR="006D5D32" w:rsidRPr="0060264F" w:rsidRDefault="00E41F8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853,5</w:t>
            </w:r>
          </w:p>
        </w:tc>
      </w:tr>
      <w:tr w:rsidR="006D5D32" w:rsidRPr="0060264F" w14:paraId="78728547" w14:textId="77777777" w:rsidTr="00C02832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DD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F91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D5D32" w:rsidRPr="0060264F" w14:paraId="7E81377E" w14:textId="77777777" w:rsidTr="00C02832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EBA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5C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Контроль за реализацией МП осуществляет заместитель Главы Первомайского района по строительству, архитектуре, ЖКХ, дорожному</w:t>
            </w:r>
            <w:r w:rsidRPr="0060264F">
              <w:rPr>
                <w:color w:val="000000"/>
                <w:sz w:val="26"/>
                <w:szCs w:val="26"/>
                <w:shd w:val="clear" w:color="auto" w:fill="FFFFFF"/>
              </w:rPr>
              <w:t xml:space="preserve"> комплексу, ГО и ЧС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 Томской области</w:t>
            </w:r>
          </w:p>
        </w:tc>
      </w:tr>
    </w:tbl>
    <w:p w14:paraId="3E3AE704" w14:textId="77777777" w:rsidR="006D5D32" w:rsidRPr="0060264F" w:rsidRDefault="006D5D32" w:rsidP="0060264F">
      <w:pPr>
        <w:suppressAutoHyphens/>
        <w:autoSpaceDE/>
        <w:autoSpaceDN/>
        <w:adjustRightInd/>
        <w:jc w:val="center"/>
        <w:rPr>
          <w:b/>
          <w:bCs/>
          <w:color w:val="242424"/>
          <w:sz w:val="26"/>
          <w:szCs w:val="26"/>
          <w:lang w:eastAsia="zh-CN"/>
        </w:rPr>
      </w:pPr>
    </w:p>
    <w:p w14:paraId="74BD633C" w14:textId="77777777" w:rsidR="006D5D32" w:rsidRPr="0060264F" w:rsidRDefault="006D5D32" w:rsidP="0060264F">
      <w:pPr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0264F">
        <w:rPr>
          <w:b/>
          <w:bCs/>
          <w:color w:val="242424"/>
          <w:sz w:val="26"/>
          <w:szCs w:val="26"/>
          <w:lang w:eastAsia="zh-CN"/>
        </w:rPr>
        <w:t>1. Характеристика проблемы, на решение которой направлена муниципальная подпрограмма</w:t>
      </w:r>
    </w:p>
    <w:p w14:paraId="2094EC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14:paraId="0C3D418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14:paraId="2508587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14:paraId="4C35FD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находятся полезные ископаемые: торф, песок, глина.</w:t>
      </w:r>
    </w:p>
    <w:p w14:paraId="4E42944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60264F">
        <w:rPr>
          <w:rFonts w:eastAsia="Times New Roman"/>
          <w:color w:val="FFFFFF"/>
          <w:sz w:val="26"/>
          <w:szCs w:val="26"/>
          <w:lang w:eastAsia="zh-CN"/>
        </w:rPr>
        <w:t xml:space="preserve"> Кедровник</w:t>
      </w:r>
    </w:p>
    <w:p w14:paraId="6B3EB7C3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состав территории МО «Первомайской район» входят земли следующих 6 сельских поселений:</w:t>
      </w:r>
    </w:p>
    <w:p w14:paraId="601CA37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Первомайское сельское поселение;</w:t>
      </w:r>
    </w:p>
    <w:p w14:paraId="45B89866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Сергеевское сельское поселение;</w:t>
      </w:r>
    </w:p>
    <w:p w14:paraId="55BB5E6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Комсомольское сельское поселение;</w:t>
      </w:r>
    </w:p>
    <w:p w14:paraId="1021EEC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Новомариинское сельское поселение;</w:t>
      </w:r>
    </w:p>
    <w:p w14:paraId="00D26C8A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Куяновское сельское поселение;</w:t>
      </w:r>
    </w:p>
    <w:p w14:paraId="239AA39B" w14:textId="77777777" w:rsidR="006D5D32" w:rsidRPr="0060264F" w:rsidRDefault="006D5D32" w:rsidP="0060264F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Улу-Юльское сельское поселение.</w:t>
      </w:r>
    </w:p>
    <w:p w14:paraId="7E8330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09FB9B1E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color w:val="242424"/>
          <w:sz w:val="26"/>
          <w:szCs w:val="26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14:paraId="147A7C2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14:paraId="39F8DA9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14:paraId="1AE70C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2CE6D44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sz w:val="26"/>
          <w:szCs w:val="26"/>
          <w:lang w:eastAsia="zh-CN"/>
        </w:rPr>
      </w:pPr>
      <w:r w:rsidRPr="0060264F">
        <w:rPr>
          <w:rFonts w:eastAsia="Times New Roman"/>
          <w:color w:val="000000"/>
          <w:sz w:val="26"/>
          <w:szCs w:val="26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p w14:paraId="2E6AAA3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6D5D32" w:rsidRPr="0060264F" w14:paraId="406781BB" w14:textId="77777777" w:rsidTr="00C02832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11EF6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№ </w:t>
            </w:r>
          </w:p>
          <w:p w14:paraId="441B1FC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A021A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Наименование </w:t>
            </w:r>
          </w:p>
          <w:p w14:paraId="1D384B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6974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Протяженность, </w:t>
            </w:r>
          </w:p>
          <w:p w14:paraId="44A624C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EA0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км/м</w:t>
            </w:r>
            <w:r w:rsidRPr="0060264F">
              <w:rPr>
                <w:rFonts w:eastAsia="Times New Roman"/>
                <w:b/>
                <w:sz w:val="26"/>
                <w:szCs w:val="26"/>
                <w:vertAlign w:val="superscript"/>
                <w:lang w:eastAsia="zh-CN"/>
              </w:rPr>
              <w:t>2</w:t>
            </w:r>
          </w:p>
        </w:tc>
      </w:tr>
      <w:tr w:rsidR="006D5D32" w:rsidRPr="0060264F" w14:paraId="644912CB" w14:textId="77777777" w:rsidTr="00C02832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8BA7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1FB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52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1E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063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2025 год</w:t>
            </w:r>
          </w:p>
        </w:tc>
      </w:tr>
      <w:tr w:rsidR="006D5D32" w:rsidRPr="0060264F" w14:paraId="0ECBB501" w14:textId="77777777" w:rsidTr="00C0283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62D30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B93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4E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2D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52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09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FE20351" w14:textId="77777777" w:rsidTr="00C02832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EB912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2C7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7EC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FA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B2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7B1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3FA9EE9D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616F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D8B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069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04A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ADD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36B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2829616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33E3D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86AA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31E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80E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D04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97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43C8659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476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42A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298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B7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423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318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6E1FA177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AF1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6F1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B5D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58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59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D029" w14:textId="7EB567B8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6D7A661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8233A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D32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37F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C96" w14:textId="2AB084ED" w:rsidR="006D5D32" w:rsidRPr="0060264F" w:rsidRDefault="00C028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0,080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F66" w14:textId="35634EA7" w:rsidR="006D5D32" w:rsidRPr="0060264F" w:rsidRDefault="008A677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301" w14:textId="481DE935" w:rsidR="006D5D32" w:rsidRPr="00E41F80" w:rsidRDefault="00E41F8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E41F80">
              <w:rPr>
                <w:rFonts w:eastAsia="Times New Roman"/>
                <w:sz w:val="20"/>
                <w:szCs w:val="20"/>
                <w:lang w:eastAsia="zh-CN"/>
              </w:rPr>
              <w:t>Ремонт обочин, протяженность 3146 метров</w:t>
            </w:r>
          </w:p>
        </w:tc>
      </w:tr>
      <w:tr w:rsidR="006D5D32" w:rsidRPr="0060264F" w14:paraId="79A5C0A8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AB20B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450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05F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C3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B8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B80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06ABAE4B" w14:textId="77777777" w:rsidTr="00C02832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DCE97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2F03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4E5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7D8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07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B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1E58032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A2155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623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C101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0D9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07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59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57826BAF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7EE92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720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Ежи-д. 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B0E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48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C5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17EB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A99FD85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6A0632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7C0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с. Сергеево - д. 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573D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7D3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6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3871" w14:textId="48784630" w:rsidR="006D5D32" w:rsidRPr="0060264F" w:rsidRDefault="00E41F8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sz w:val="26"/>
                <w:szCs w:val="26"/>
                <w:lang w:eastAsia="zh-CN"/>
              </w:rPr>
              <w:t>0,346</w:t>
            </w:r>
          </w:p>
        </w:tc>
      </w:tr>
      <w:tr w:rsidR="006D5D32" w:rsidRPr="0060264F" w14:paraId="0C063A4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FD98C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77A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д. Туендат – д. 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FE01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F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58D5" w14:textId="6AB9D457" w:rsidR="006D5D32" w:rsidRPr="0060264F" w:rsidRDefault="006D5D32" w:rsidP="008A677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D27F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45B5F33A" w14:textId="77777777" w:rsidTr="00C02832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EECA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A7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а/д п. 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E36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sz w:val="26"/>
                <w:szCs w:val="26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7B47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E94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12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D5D32" w:rsidRPr="0060264F" w14:paraId="707134C7" w14:textId="77777777" w:rsidTr="00C0283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D009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CC8E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0AA0" w14:textId="77777777" w:rsidR="006D5D32" w:rsidRPr="0060264F" w:rsidRDefault="006D5D32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highlight w:val="yellow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7F4" w14:textId="2540003C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A0D" w14:textId="005C409A" w:rsidR="006D5D32" w:rsidRPr="0060264F" w:rsidRDefault="00D40EAC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0264F">
              <w:rPr>
                <w:rFonts w:eastAsia="Times New Roman"/>
                <w:b/>
                <w:sz w:val="26"/>
                <w:szCs w:val="26"/>
                <w:lang w:eastAsia="zh-CN"/>
              </w:rPr>
              <w:t>0,</w:t>
            </w:r>
            <w:r w:rsidR="008A6770">
              <w:rPr>
                <w:rFonts w:eastAsia="Times New Roman"/>
                <w:b/>
                <w:sz w:val="26"/>
                <w:szCs w:val="26"/>
                <w:lang w:eastAsia="zh-CN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F978" w14:textId="62045F50" w:rsidR="006D5D32" w:rsidRPr="0060264F" w:rsidRDefault="00E41F80" w:rsidP="0060264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>
              <w:rPr>
                <w:rFonts w:eastAsia="Times New Roman"/>
                <w:b/>
                <w:sz w:val="26"/>
                <w:szCs w:val="26"/>
                <w:lang w:eastAsia="zh-CN"/>
              </w:rPr>
              <w:t>0,346/3146 метров обочины</w:t>
            </w:r>
          </w:p>
        </w:tc>
      </w:tr>
    </w:tbl>
    <w:p w14:paraId="42029B5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sz w:val="26"/>
          <w:szCs w:val="26"/>
          <w:lang w:eastAsia="zh-CN"/>
        </w:rPr>
      </w:pPr>
    </w:p>
    <w:p w14:paraId="790F66B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14:paraId="5EE3BD0A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дорог;</w:t>
      </w:r>
    </w:p>
    <w:p w14:paraId="61D80491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недостаточность ширины проезжей части (4-6 м);</w:t>
      </w:r>
    </w:p>
    <w:p w14:paraId="37342A02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значительная протяженность грунтовых дорог;</w:t>
      </w:r>
    </w:p>
    <w:p w14:paraId="673C67D0" w14:textId="77777777" w:rsidR="006D5D32" w:rsidRPr="0060264F" w:rsidRDefault="006D5D32" w:rsidP="0060264F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тротуаров и пешеходных дорожек.</w:t>
      </w:r>
    </w:p>
    <w:p w14:paraId="136795A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14:paraId="07E490D2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14:paraId="66946C67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14:paraId="670F9A6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14:paraId="5CA2A22D" w14:textId="77777777" w:rsidR="006D5D32" w:rsidRPr="0060264F" w:rsidRDefault="006D5D32" w:rsidP="0060264F">
      <w:pPr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sz w:val="26"/>
          <w:szCs w:val="26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60264F">
        <w:rPr>
          <w:rFonts w:eastAsia="Times New Roman"/>
          <w:spacing w:val="-1"/>
          <w:sz w:val="26"/>
          <w:szCs w:val="26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14:paraId="66348CD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14:paraId="090CBF1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14:paraId="490AE5A3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14:paraId="42187EB9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Внутренние риски:</w:t>
      </w:r>
    </w:p>
    <w:p w14:paraId="40C2574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14:paraId="7A99F622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14:paraId="7F8465EB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14:paraId="1546D40C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рисков:</w:t>
      </w:r>
    </w:p>
    <w:p w14:paraId="59418495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14:paraId="4188391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60264F">
        <w:rPr>
          <w:rFonts w:eastAsia="Times New Roman"/>
          <w:spacing w:val="-1"/>
          <w:sz w:val="26"/>
          <w:szCs w:val="26"/>
          <w:lang w:eastAsia="zh-CN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14:paraId="220430CE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b/>
          <w:spacing w:val="-1"/>
          <w:kern w:val="1"/>
          <w:sz w:val="26"/>
          <w:szCs w:val="26"/>
          <w:lang w:eastAsia="zh-CN"/>
        </w:rPr>
      </w:pPr>
    </w:p>
    <w:p w14:paraId="15D120C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60264F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14:paraId="12E4741A" w14:textId="77777777" w:rsidR="006D5D32" w:rsidRPr="0060264F" w:rsidRDefault="006D5D32" w:rsidP="0060264F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bCs/>
          <w:sz w:val="26"/>
          <w:szCs w:val="26"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423"/>
        <w:gridCol w:w="569"/>
        <w:gridCol w:w="714"/>
        <w:gridCol w:w="712"/>
        <w:gridCol w:w="854"/>
        <w:gridCol w:w="998"/>
        <w:gridCol w:w="1139"/>
        <w:gridCol w:w="712"/>
        <w:gridCol w:w="1287"/>
        <w:gridCol w:w="816"/>
      </w:tblGrid>
      <w:tr w:rsidR="006D5D32" w:rsidRPr="0060264F" w14:paraId="2A4F7586" w14:textId="77777777" w:rsidTr="00C02832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72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49B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C9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38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80A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CD7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B0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B9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34F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A1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C75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Дата получения фактического значения показателя</w:t>
            </w:r>
          </w:p>
        </w:tc>
      </w:tr>
      <w:tr w:rsidR="006D5D32" w:rsidRPr="0060264F" w14:paraId="034C543B" w14:textId="77777777" w:rsidTr="00C02832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5C5C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цели Подпрограммы 2: "Сохранение и развитие транспортной</w:t>
            </w: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br/>
              <w:t>инфраструктуры"</w:t>
            </w:r>
          </w:p>
        </w:tc>
      </w:tr>
      <w:tr w:rsidR="006D5D32" w:rsidRPr="0060264F" w14:paraId="69816B60" w14:textId="77777777" w:rsidTr="00C02832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FF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CD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E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2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B10F9" w14:textId="6FC8651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F3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B3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B6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5C3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FD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2F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226FF80D" w14:textId="77777777" w:rsidTr="00C02832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37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13CE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AB3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F99C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5CBC" w14:textId="115258B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7D8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66C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EC09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D6F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7C2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E48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BC5E38D" w14:textId="77777777" w:rsidTr="00C02832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C3B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13E2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61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F07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3ED1" w14:textId="250AB3D8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D0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149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E972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A7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E8A4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B194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B230223" w14:textId="77777777" w:rsidTr="00C02832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B796D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64BA6743" w14:textId="77777777" w:rsidTr="00C02832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C39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7D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FA6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5F8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E89C" w14:textId="398E2E3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8596" w14:textId="4EE1812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87F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B23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F8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0ED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935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Декабрь планового года</w:t>
            </w:r>
          </w:p>
        </w:tc>
      </w:tr>
      <w:tr w:rsidR="006D5D32" w:rsidRPr="0060264F" w14:paraId="12B1519E" w14:textId="77777777" w:rsidTr="00C02832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8513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05E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ED9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2CF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F2C37" w14:textId="722D019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1936" w14:textId="7DD839E1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427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1EF0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BF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7617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3F81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D0C9566" w14:textId="77777777" w:rsidTr="00C02832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4C3E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8D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8E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6960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9E80" w14:textId="071F545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4AD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4E9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5A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DB2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29FD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A1DF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16CC4FE3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</w:p>
    <w:p w14:paraId="3721653F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14:paraId="1735FB0E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1. досрочного выполнения Программы;</w:t>
      </w:r>
    </w:p>
    <w:p w14:paraId="0CED0169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2. отсутствия источников финансирования;</w:t>
      </w:r>
    </w:p>
    <w:p w14:paraId="7B5BCAE5" w14:textId="77777777" w:rsidR="006D5D32" w:rsidRPr="0060264F" w:rsidRDefault="006D5D32" w:rsidP="0060264F">
      <w:pPr>
        <w:ind w:firstLine="709"/>
        <w:jc w:val="both"/>
        <w:outlineLvl w:val="1"/>
        <w:rPr>
          <w:sz w:val="26"/>
          <w:szCs w:val="26"/>
        </w:rPr>
      </w:pPr>
      <w:r w:rsidRPr="0060264F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14:paraId="0B83A469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color w:val="242424"/>
          <w:sz w:val="26"/>
          <w:szCs w:val="26"/>
          <w:lang w:eastAsia="zh-CN"/>
        </w:rPr>
        <w:sectPr w:rsidR="006D5D32" w:rsidRPr="0060264F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5447154D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b/>
          <w:color w:val="242424"/>
          <w:sz w:val="26"/>
          <w:szCs w:val="26"/>
          <w:lang w:eastAsia="zh-CN"/>
        </w:rPr>
        <w:t>3. Перечень программных мероприятий</w:t>
      </w:r>
    </w:p>
    <w:p w14:paraId="46091DEA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0264F">
        <w:rPr>
          <w:sz w:val="26"/>
          <w:szCs w:val="26"/>
          <w:lang w:eastAsia="zh-CN"/>
        </w:rPr>
        <w:t>Таблица 3. Перечень программных мероприятий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1293"/>
        <w:gridCol w:w="1089"/>
        <w:gridCol w:w="1284"/>
        <w:gridCol w:w="213"/>
        <w:gridCol w:w="1031"/>
        <w:gridCol w:w="1540"/>
        <w:gridCol w:w="1861"/>
        <w:gridCol w:w="1852"/>
      </w:tblGrid>
      <w:tr w:rsidR="006D5D32" w:rsidRPr="0060264F" w14:paraId="55F95BE9" w14:textId="77777777" w:rsidTr="00E61D3B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65E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5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79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13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71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5E3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6D5D32" w:rsidRPr="0060264F" w14:paraId="25ED7A7A" w14:textId="77777777" w:rsidTr="00E61D3B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8E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46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D5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B9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6D7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A01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3380AA71" w14:textId="77777777" w:rsidTr="00E61D3B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D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06D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BA7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52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B7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C6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61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F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D4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3B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1FE5704B" w14:textId="77777777" w:rsidTr="00C02832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E0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Цель - "Сохранение и развитие транспортной инфраструктуры"</w:t>
            </w:r>
          </w:p>
        </w:tc>
      </w:tr>
      <w:tr w:rsidR="006D5D32" w:rsidRPr="0060264F" w14:paraId="014C73FE" w14:textId="77777777" w:rsidTr="00C02832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DF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6D5D32" w:rsidRPr="0060264F" w14:paraId="7F9A615F" w14:textId="77777777" w:rsidTr="00E61D3B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9C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Основное мероприятие: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5B1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8A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AAB" w14:textId="33EAAE2D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78004,5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02B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266" w14:textId="63F62356" w:rsidR="006D5D32" w:rsidRPr="0060264F" w:rsidRDefault="008A6770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92F" w14:textId="66F60A2E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FF20F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508,7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9B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39E" w14:textId="683108A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F3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6D5D32" w:rsidRPr="0060264F" w14:paraId="4CAA22D2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665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6E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EE9B" w14:textId="4ED540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61B" w14:textId="2EA8052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29 227,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C7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C9C" w14:textId="2B4265E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366" w14:textId="4800F42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t>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3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4FB" w14:textId="761C55A3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AB18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3E865FC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BFC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5D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F24" w14:textId="6F731D4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755E" w14:textId="7459C8DB" w:rsidR="006D5D32" w:rsidRPr="0060264F" w:rsidRDefault="00A73B0C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875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50B" w14:textId="6DE939B9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FF0" w14:textId="153BCA0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74F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C35" w14:textId="46A72392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3D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2FBAE74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488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C7B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C21" w14:textId="0A40E61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ABB8" w14:textId="3556A162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23 842,1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3E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7B2" w14:textId="371CDB77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E41F80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67A6" w14:textId="07AC30E6" w:rsidR="0070527F" w:rsidRPr="0060264F" w:rsidRDefault="00E41F80" w:rsidP="00E41F8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1 052,6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246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F4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A0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080F1EB6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EC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№1: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CF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5F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9AB" w14:textId="116A187A" w:rsidR="008727D3" w:rsidRPr="0060264F" w:rsidRDefault="008A6770" w:rsidP="008727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7052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004,5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B0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5037" w14:textId="48F702D6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27F" w14:textId="3BBE1F62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FF20F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508,7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6F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FBB4" w14:textId="64B9ADD6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19,59185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704C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63D1563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9EC7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05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786A" w14:textId="1CAAECF4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3C73" w14:textId="5B4BC6BC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9 227,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5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88A1" w14:textId="2D11E886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8A6770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78A9" w14:textId="0FB904FC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BA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083E" w14:textId="779DD424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23A9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A000CC6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4EB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442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7FAD" w14:textId="13B7A27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572" w14:textId="6CBD35D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D6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89E" w14:textId="2DCB802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A38" w14:textId="694C091D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18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618" w14:textId="0782EDB7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FD23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85B259B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F9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EA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9E91" w14:textId="7C11D249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CD55" w14:textId="3B993EBB" w:rsidR="006D5D32" w:rsidRPr="0060264F" w:rsidRDefault="008727D3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70527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3 842,1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99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672" w14:textId="4D7F92CE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55E8" w14:textId="471E6872" w:rsidR="006D5D32" w:rsidRPr="0060264F" w:rsidRDefault="00FF20FC" w:rsidP="00FF20F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1 052,6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4F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8A1" w14:textId="182B2D1B" w:rsidR="006D5D32" w:rsidRPr="0060264F" w:rsidRDefault="008A6770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220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B04C788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5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№2: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ACD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81A" w14:textId="368E97DF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8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7A8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DA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882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EC6" w14:textId="7E6568A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,3456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FB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6D5D32" w:rsidRPr="0060264F" w14:paraId="695A47DF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88A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EC6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3D8" w14:textId="269E7CD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953" w14:textId="4222B6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CF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E5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595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F1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394" w14:textId="311C1C22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1156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D8A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16D31FB6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4219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313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920" w14:textId="334576F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E61D3B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AEA" w14:textId="3F684F6A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</w:t>
            </w:r>
            <w:r w:rsidR="003125D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582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A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92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7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6A9C" w14:textId="7621541C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,230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CEC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A3DE4C1" w14:textId="77777777" w:rsidTr="00E61D3B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340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B3A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0AF" w14:textId="204ECDD3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8A677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37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6B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27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C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6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852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44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59CFD818" w14:textId="77777777" w:rsidTr="00E61D3B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AA3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Мероприятие №3:</w:t>
            </w:r>
            <w:r w:rsidRPr="0060264F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BB3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3B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98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9B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66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30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D7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6D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44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6D5D32" w:rsidRPr="0060264F" w14:paraId="2D4AAC88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1E91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C43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457" w14:textId="5A7881E5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46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62E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F2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D6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0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93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DB6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0C1C5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9F4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6F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354" w14:textId="3EBCBAEB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C6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C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C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3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75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521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1C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79BBFA9D" w14:textId="77777777" w:rsidTr="00E61D3B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E6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C79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821" w14:textId="7A0FF19E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C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10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05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EC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30A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0B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FC8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6615EB8B" w14:textId="77777777" w:rsidTr="00E61D3B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EC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D0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DF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F4C" w14:textId="741CEA71" w:rsidR="006D5D32" w:rsidRPr="0060264F" w:rsidRDefault="0070527F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10 330,3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3D0B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9EF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C7C" w14:textId="2664FB51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10</w:t>
            </w:r>
            <w:r w:rsidR="00FF20F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113,0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815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D0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2B4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6D5D32" w:rsidRPr="0060264F" w14:paraId="06A3531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0A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51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5F9" w14:textId="5009A08F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DA8" w14:textId="590E9DDB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49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DEC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ACC3" w14:textId="337DA1BD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2 783,7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B17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EE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F6C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4288EE2E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27F7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8A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EE9" w14:textId="60811A6C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000" w14:textId="1E181635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535,6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D20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C3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4D0E" w14:textId="1FBB75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73B0C" w:rsidRPr="0060264F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535,6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FB7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9D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6C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2663B766" w14:textId="77777777" w:rsidTr="00E61D3B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50B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1AA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936" w14:textId="433E8E82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73B0C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061" w14:textId="5B1AA5EF" w:rsidR="006D5D32" w:rsidRPr="0060264F" w:rsidRDefault="0070527F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CB6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DE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A0A" w14:textId="15E82314" w:rsidR="006D5D32" w:rsidRPr="0060264F" w:rsidRDefault="00FF20F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3 793,7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CE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8F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5F1D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D5D32" w:rsidRPr="0060264F" w14:paraId="3C387285" w14:textId="77777777" w:rsidTr="00C02832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DD26" w14:textId="5BF7DB9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C415" w14:textId="3AA1DB2F" w:rsidR="00FD16A1" w:rsidRPr="0060264F" w:rsidRDefault="00FF20FC" w:rsidP="00FD16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</w:t>
            </w:r>
            <w:r w:rsidR="00FD16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335,2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4C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998" w14:textId="52B221EB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FF20F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0E03" w14:textId="36CDFD5E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5FD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52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6D5D32" w:rsidRPr="0060264F" w14:paraId="68D860A0" w14:textId="77777777" w:rsidTr="00C02832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E5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851F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275" w14:textId="6C9FB8E6" w:rsidR="00FD16A1" w:rsidRPr="0060264F" w:rsidRDefault="00FF20FC" w:rsidP="00FD16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92 335,2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8770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A80" w14:textId="17FCE878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DC9" w14:textId="586FBDDB" w:rsidR="006D5D32" w:rsidRPr="0060264F" w:rsidRDefault="00E61D3B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8727D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3 628,9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75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BD28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1088B0D" w14:textId="77777777" w:rsidTr="00C02832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3B3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813F" w14:textId="7E6C258A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11D8" w14:textId="1E13B82C" w:rsidR="006D5D32" w:rsidRPr="0060264F" w:rsidRDefault="00126081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32 011,4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820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7FD" w14:textId="05C23BE0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6C5" w14:textId="0933274A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F9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3E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D48625B" w14:textId="77777777" w:rsidTr="00C02832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E01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39D" w14:textId="0831ED80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EE0" w14:textId="67E9395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67F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77EC" w14:textId="1D9D4556" w:rsidR="006D5D32" w:rsidRPr="0060264F" w:rsidRDefault="00A73B0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502" w14:textId="29BEFAF0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634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CA6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D5D32" w:rsidRPr="0060264F" w14:paraId="0536F955" w14:textId="77777777" w:rsidTr="00C02832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27C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4614" w14:textId="4F5BFA5D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95276F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E9A" w14:textId="6290D1B7" w:rsidR="006D5D32" w:rsidRPr="0060264F" w:rsidRDefault="00FF20F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</w:t>
            </w:r>
            <w:r w:rsidR="00FD16A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853,5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B8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AD25" w14:textId="1F066D40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FF20FC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0B67" w14:textId="4F641026" w:rsidR="006D5D32" w:rsidRPr="0060264F" w:rsidRDefault="008727D3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9A4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FA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2907E3EF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sz w:val="26"/>
          <w:szCs w:val="26"/>
          <w:lang w:eastAsia="zh-CN"/>
        </w:rPr>
      </w:pPr>
    </w:p>
    <w:p w14:paraId="2EC00830" w14:textId="77777777" w:rsidR="006D5D32" w:rsidRPr="0060264F" w:rsidRDefault="006D5D32" w:rsidP="0060264F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</w:p>
    <w:p w14:paraId="1806F46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DDADA86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FFE2EFB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</w:p>
    <w:p w14:paraId="455D2707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21AF1B33" w14:textId="77777777" w:rsidR="006D5D32" w:rsidRPr="0060264F" w:rsidRDefault="006D5D32" w:rsidP="0060264F">
      <w:pPr>
        <w:widowControl/>
        <w:ind w:firstLine="540"/>
        <w:jc w:val="center"/>
        <w:rPr>
          <w:rFonts w:eastAsia="Times New Roman"/>
          <w:b/>
          <w:sz w:val="26"/>
          <w:szCs w:val="26"/>
        </w:rPr>
      </w:pPr>
    </w:p>
    <w:p w14:paraId="55B33D55" w14:textId="77777777" w:rsidR="006D5D32" w:rsidRPr="0060264F" w:rsidRDefault="006D5D32" w:rsidP="0060264F">
      <w:pPr>
        <w:widowControl/>
        <w:suppressAutoHyphens/>
        <w:rPr>
          <w:rFonts w:eastAsia="Times New Roman"/>
          <w:b/>
          <w:sz w:val="26"/>
          <w:szCs w:val="26"/>
          <w:lang w:eastAsia="zh-CN"/>
        </w:rPr>
        <w:sectPr w:rsidR="006D5D32" w:rsidRPr="0060264F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14:paraId="5844BC7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4. Обоснование ресурсного обеспечения муниципальной подпрограммы</w:t>
      </w:r>
    </w:p>
    <w:p w14:paraId="60002D13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1620"/>
        <w:gridCol w:w="1832"/>
        <w:gridCol w:w="1543"/>
        <w:gridCol w:w="1541"/>
      </w:tblGrid>
      <w:tr w:rsidR="006D5D32" w:rsidRPr="0060264F" w14:paraId="458CA051" w14:textId="77777777" w:rsidTr="00C02832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30C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1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AF0D" w14:textId="15841FFB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395D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6C5F" w14:textId="30BFDDB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2DF" w14:textId="0728EE84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6AB95138" w14:textId="77777777" w:rsidTr="00C02832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BF5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93F" w14:textId="5615E61D" w:rsidR="00126081" w:rsidRPr="0060264F" w:rsidRDefault="003125D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77 706,3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E85" w14:textId="0166937E" w:rsidR="006D5D32" w:rsidRPr="0060264F" w:rsidRDefault="00D5278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126081" w:rsidRPr="0060264F">
              <w:rPr>
                <w:rFonts w:eastAsia="Times New Roman"/>
                <w:color w:val="000000"/>
                <w:sz w:val="26"/>
                <w:szCs w:val="26"/>
              </w:rPr>
              <w:t>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F3D" w14:textId="1BCD8055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24 700,0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F8CA" w14:textId="306EDB14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FF20FC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>
              <w:rPr>
                <w:rFonts w:eastAsia="Times New Roman"/>
                <w:color w:val="000000"/>
                <w:sz w:val="26"/>
                <w:szCs w:val="26"/>
              </w:rPr>
              <w:t> 000,0</w:t>
            </w:r>
          </w:p>
        </w:tc>
      </w:tr>
      <w:tr w:rsidR="006D5D32" w:rsidRPr="0060264F" w14:paraId="0685326A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CA80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85B1" w14:textId="670B786C" w:rsidR="00FD16A1" w:rsidRPr="0060264F" w:rsidRDefault="00FD16A1" w:rsidP="00FD16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13 628,9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8E13" w14:textId="45299747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5 005,1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047" w14:textId="376ECB76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770,3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14F" w14:textId="51C9562A" w:rsidR="006D5D32" w:rsidRPr="0060264F" w:rsidRDefault="00FD16A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4 853,5</w:t>
            </w:r>
          </w:p>
        </w:tc>
      </w:tr>
      <w:tr w:rsidR="006D5D32" w:rsidRPr="0060264F" w14:paraId="5311CEA7" w14:textId="77777777" w:rsidTr="00C02832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B06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131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C79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16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28E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D5D32" w:rsidRPr="0060264F" w14:paraId="67A8AAC7" w14:textId="77777777" w:rsidTr="00C02832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7EE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871" w14:textId="2068BCE4" w:rsidR="006D5D32" w:rsidRPr="0060264F" w:rsidRDefault="00FD16A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91 335,2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EF1" w14:textId="062D679E" w:rsidR="006D5D32" w:rsidRPr="0060264F" w:rsidRDefault="00C316F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3</w:t>
            </w:r>
            <w:r w:rsidR="00AD395D" w:rsidRPr="0060264F">
              <w:rPr>
                <w:rFonts w:eastAsia="Times New Roman"/>
                <w:color w:val="000000"/>
                <w:sz w:val="26"/>
                <w:szCs w:val="26"/>
              </w:rPr>
              <w:t>2 011,4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FDE" w14:textId="50B7132D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28</w:t>
            </w:r>
            <w:r w:rsidR="00A028EA">
              <w:rPr>
                <w:rFonts w:eastAsia="Times New Roman"/>
                <w:color w:val="000000"/>
                <w:sz w:val="26"/>
                <w:szCs w:val="26"/>
              </w:rPr>
              <w:t> 470,3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2BB" w14:textId="6141F2CC" w:rsidR="006D5D32" w:rsidRPr="0060264F" w:rsidRDefault="00FF20FC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31</w:t>
            </w:r>
            <w:r w:rsidR="00FD16A1">
              <w:rPr>
                <w:rFonts w:eastAsia="Times New Roman"/>
                <w:color w:val="000000"/>
                <w:sz w:val="26"/>
                <w:szCs w:val="26"/>
              </w:rPr>
              <w:t> 853,5</w:t>
            </w:r>
          </w:p>
        </w:tc>
      </w:tr>
    </w:tbl>
    <w:p w14:paraId="4CAC956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</w:p>
    <w:p w14:paraId="13EC1C4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14:paraId="6404DE4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            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14:paraId="29D01C84" w14:textId="77777777" w:rsidR="006D5D32" w:rsidRPr="0060264F" w:rsidRDefault="006D5D32" w:rsidP="0060264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14:paraId="2FE2BBD0" w14:textId="77777777" w:rsidR="006D5D32" w:rsidRPr="0060264F" w:rsidRDefault="006D5D32" w:rsidP="0060264F">
      <w:pPr>
        <w:shd w:val="clear" w:color="auto" w:fill="FFFFFF"/>
        <w:ind w:firstLine="709"/>
        <w:jc w:val="both"/>
        <w:textAlignment w:val="baseline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 xml:space="preserve">           </w:t>
      </w:r>
    </w:p>
    <w:p w14:paraId="284BD575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14:paraId="0048BA81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0127A7E8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>Подпрограмма 2 поддерживает процесс программно-целевого управления муниципальной системы дополнительного образования.</w:t>
      </w:r>
    </w:p>
    <w:p w14:paraId="696115DE" w14:textId="77777777" w:rsidR="006D5D32" w:rsidRPr="0060264F" w:rsidRDefault="006D5D32" w:rsidP="0060264F">
      <w:pPr>
        <w:widowControl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5.1. </w:t>
      </w:r>
      <w:r w:rsidRPr="0060264F">
        <w:rPr>
          <w:rFonts w:eastAsia="Times New Roman"/>
          <w:sz w:val="26"/>
          <w:szCs w:val="26"/>
        </w:rPr>
        <w:t>Реализацию Подпрограммы 2 осуществляет Администрация Первомайского района, отдел строительства, архитектуры и ЖКХ Администрации Первомайского района.</w:t>
      </w:r>
    </w:p>
    <w:p w14:paraId="4C90E2C4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Контроль за реализацией МП осуществляет заместитель Главы Первомайского района по строительству, ЖКХ, дорожному комплексу ГО и ЧС.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14:paraId="6D5854B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 Координатор Подпрограммы 2 отдел строительства, архитектуры и ЖКХ Администрации Первомайского района:</w:t>
      </w:r>
    </w:p>
    <w:p w14:paraId="70B5DBD2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14:paraId="0BBEF91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5.2.2. Организует при необходимости внесение изменений в Подпрограммы 2.</w:t>
      </w:r>
    </w:p>
    <w:p w14:paraId="3867575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14:paraId="6F8EE9AA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5.3.1. Планируют деятельность по реализации Подпрограммы 2;</w:t>
      </w:r>
    </w:p>
    <w:p w14:paraId="58A71405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5.3.2. Проводят мероприятия в рамках Подпрограммы 2.</w:t>
      </w:r>
    </w:p>
    <w:p w14:paraId="1CB7E7FF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60264F">
        <w:rPr>
          <w:sz w:val="26"/>
          <w:szCs w:val="26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14:paraId="564BF5DB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B23B2B1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38B0BDC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852F5C6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51AB9AA0" w14:textId="77777777" w:rsidR="006D5D32" w:rsidRPr="0060264F" w:rsidRDefault="006D5D32" w:rsidP="0060264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3F57C2F8" w14:textId="77777777" w:rsidR="006D5D32" w:rsidRPr="0060264F" w:rsidRDefault="006D5D32" w:rsidP="0060264F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14:paraId="24DF6B94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0264F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подпрограммы</w:t>
      </w:r>
    </w:p>
    <w:p w14:paraId="2A2ECB2F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p w14:paraId="6035895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60264F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Pr="0060264F">
        <w:rPr>
          <w:sz w:val="26"/>
          <w:szCs w:val="26"/>
        </w:rPr>
        <w:t>Подпрограммы 2</w:t>
      </w:r>
      <w:r w:rsidRPr="0060264F">
        <w:rPr>
          <w:rFonts w:eastAsia="Times New Roman"/>
          <w:sz w:val="26"/>
          <w:szCs w:val="26"/>
          <w:lang w:eastAsia="zh-CN"/>
        </w:rPr>
        <w:t xml:space="preserve"> будет осуществляться на основе следующих показателей:</w:t>
      </w:r>
    </w:p>
    <w:p w14:paraId="00E1A798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0"/>
        <w:gridCol w:w="713"/>
        <w:gridCol w:w="969"/>
        <w:gridCol w:w="1061"/>
        <w:gridCol w:w="969"/>
      </w:tblGrid>
      <w:tr w:rsidR="006D5D32" w:rsidRPr="0060264F" w14:paraId="23695912" w14:textId="77777777" w:rsidTr="00C02832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2A6A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73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AA5B" w14:textId="2B8EF81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CE" w14:textId="655DBBDE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D077" w14:textId="23B0326D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126081"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60264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6D5D32" w:rsidRPr="0060264F" w14:paraId="15D346AE" w14:textId="77777777" w:rsidTr="00C02832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A5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E411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D51" w14:textId="21032BDB" w:rsidR="006D5D32" w:rsidRPr="0060264F" w:rsidRDefault="00126081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5,981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F76E" w14:textId="0152A5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7,61085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4135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6,0</w:t>
            </w:r>
          </w:p>
        </w:tc>
      </w:tr>
      <w:tr w:rsidR="006D5D32" w:rsidRPr="0060264F" w14:paraId="4B3F33FC" w14:textId="77777777" w:rsidTr="00C02832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2C12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B7D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D5EC" w14:textId="77777777" w:rsidR="006D5D32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0,1156</w:t>
            </w:r>
          </w:p>
          <w:p w14:paraId="1CE7C1EF" w14:textId="797A5D51" w:rsidR="00C04536" w:rsidRPr="0060264F" w:rsidRDefault="00C04536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828" w14:textId="188F421A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132" w14:textId="6C90831C" w:rsidR="006D5D32" w:rsidRPr="0060264F" w:rsidRDefault="00A028EA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</w:tr>
      <w:tr w:rsidR="006D5D32" w:rsidRPr="0060264F" w14:paraId="2D71351D" w14:textId="77777777" w:rsidTr="00C02832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F06" w14:textId="77777777" w:rsidR="006D5D32" w:rsidRPr="0060264F" w:rsidRDefault="006D5D32" w:rsidP="0060264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946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21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C653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F12" w14:textId="77777777" w:rsidR="006D5D32" w:rsidRPr="0060264F" w:rsidRDefault="006D5D32" w:rsidP="0060264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0264F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</w:tbl>
    <w:p w14:paraId="6B0F6FA0" w14:textId="77777777" w:rsidR="006D5D32" w:rsidRPr="0060264F" w:rsidRDefault="006D5D32" w:rsidP="0060264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14:paraId="4A3A4203" w14:textId="77777777" w:rsidR="006D5D32" w:rsidRPr="0060264F" w:rsidRDefault="006D5D32" w:rsidP="0060264F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60264F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14:paraId="380354B7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14:paraId="72D5D256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14:paraId="0FF30FA0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Существенный вклад в загрязнение воздушного бассейна вносит автотранспорт.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14:paraId="7AAB33A1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14:paraId="14E8A4C5" w14:textId="77777777" w:rsidR="006D5D32" w:rsidRPr="0060264F" w:rsidRDefault="006D5D32" w:rsidP="0060264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  <w:sz w:val="26"/>
          <w:szCs w:val="26"/>
        </w:rPr>
      </w:pPr>
      <w:r w:rsidRPr="0060264F">
        <w:rPr>
          <w:rFonts w:eastAsia="Times New Roman"/>
          <w:spacing w:val="2"/>
          <w:sz w:val="26"/>
          <w:szCs w:val="26"/>
        </w:rPr>
        <w:t>Учитывая сложившуюся планировочную структуру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14:paraId="3C05E804" w14:textId="77777777" w:rsidR="00C6170B" w:rsidRPr="0060264F" w:rsidRDefault="00C6170B" w:rsidP="0060264F">
      <w:pPr>
        <w:framePr w:w="4411" w:wrap="none" w:vAnchor="page" w:hAnchor="page" w:x="7117" w:y="877"/>
        <w:autoSpaceDE/>
        <w:autoSpaceDN/>
        <w:adjustRightInd/>
        <w:jc w:val="right"/>
        <w:rPr>
          <w:rFonts w:eastAsia="MS Mincho"/>
          <w:sz w:val="26"/>
          <w:szCs w:val="26"/>
          <w:lang w:eastAsia="ja-JP"/>
        </w:rPr>
      </w:pPr>
    </w:p>
    <w:sectPr w:rsidR="00C6170B" w:rsidRPr="0060264F" w:rsidSect="0060264F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7D1A" w14:textId="77777777" w:rsidR="000405CA" w:rsidRDefault="000405CA" w:rsidP="006F6009">
      <w:r>
        <w:separator/>
      </w:r>
    </w:p>
  </w:endnote>
  <w:endnote w:type="continuationSeparator" w:id="0">
    <w:p w14:paraId="111D5AA3" w14:textId="77777777" w:rsidR="000405CA" w:rsidRDefault="000405CA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0B23" w14:textId="77777777" w:rsidR="000405CA" w:rsidRDefault="000405CA" w:rsidP="006F6009">
      <w:r>
        <w:separator/>
      </w:r>
    </w:p>
  </w:footnote>
  <w:footnote w:type="continuationSeparator" w:id="0">
    <w:p w14:paraId="4CB9F4B9" w14:textId="77777777" w:rsidR="000405CA" w:rsidRDefault="000405CA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8940679"/>
    <w:multiLevelType w:val="hybridMultilevel"/>
    <w:tmpl w:val="5B80C9C0"/>
    <w:lvl w:ilvl="0" w:tplc="19DC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30A99"/>
    <w:rsid w:val="00031CBA"/>
    <w:rsid w:val="000405C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3680"/>
    <w:rsid w:val="00084585"/>
    <w:rsid w:val="00085D31"/>
    <w:rsid w:val="00086212"/>
    <w:rsid w:val="00086924"/>
    <w:rsid w:val="00094C7C"/>
    <w:rsid w:val="00094FD0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5427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081"/>
    <w:rsid w:val="00126ADF"/>
    <w:rsid w:val="00132D4E"/>
    <w:rsid w:val="00137376"/>
    <w:rsid w:val="00140F9E"/>
    <w:rsid w:val="001427B4"/>
    <w:rsid w:val="00146AFB"/>
    <w:rsid w:val="00146BD6"/>
    <w:rsid w:val="0015384D"/>
    <w:rsid w:val="00167F94"/>
    <w:rsid w:val="00177F1C"/>
    <w:rsid w:val="00191A52"/>
    <w:rsid w:val="00191BE7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4B1C"/>
    <w:rsid w:val="001E598C"/>
    <w:rsid w:val="001F4694"/>
    <w:rsid w:val="001F5BA9"/>
    <w:rsid w:val="0020158D"/>
    <w:rsid w:val="00204DF0"/>
    <w:rsid w:val="002112CB"/>
    <w:rsid w:val="00216026"/>
    <w:rsid w:val="002217F0"/>
    <w:rsid w:val="00223C60"/>
    <w:rsid w:val="002248A4"/>
    <w:rsid w:val="002271CA"/>
    <w:rsid w:val="002320A8"/>
    <w:rsid w:val="00233A1F"/>
    <w:rsid w:val="00240C9C"/>
    <w:rsid w:val="0024245C"/>
    <w:rsid w:val="00247106"/>
    <w:rsid w:val="002563E2"/>
    <w:rsid w:val="002716C2"/>
    <w:rsid w:val="00272058"/>
    <w:rsid w:val="00286021"/>
    <w:rsid w:val="00287051"/>
    <w:rsid w:val="00290E20"/>
    <w:rsid w:val="00296BA8"/>
    <w:rsid w:val="002A462B"/>
    <w:rsid w:val="002A4E16"/>
    <w:rsid w:val="002A6683"/>
    <w:rsid w:val="002B3CD9"/>
    <w:rsid w:val="002C0E0E"/>
    <w:rsid w:val="002C454C"/>
    <w:rsid w:val="002C4D2B"/>
    <w:rsid w:val="002C7D6C"/>
    <w:rsid w:val="002D43EF"/>
    <w:rsid w:val="002D5A54"/>
    <w:rsid w:val="002D61C9"/>
    <w:rsid w:val="002D633E"/>
    <w:rsid w:val="002E1C42"/>
    <w:rsid w:val="002E39AA"/>
    <w:rsid w:val="002F3BA0"/>
    <w:rsid w:val="002F53E2"/>
    <w:rsid w:val="003039EA"/>
    <w:rsid w:val="0031185C"/>
    <w:rsid w:val="00311969"/>
    <w:rsid w:val="00311FA8"/>
    <w:rsid w:val="003125DC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D035C"/>
    <w:rsid w:val="003D1B45"/>
    <w:rsid w:val="003D1C41"/>
    <w:rsid w:val="003E05D7"/>
    <w:rsid w:val="003E26B1"/>
    <w:rsid w:val="003E576C"/>
    <w:rsid w:val="003E6D1A"/>
    <w:rsid w:val="003E7B42"/>
    <w:rsid w:val="003F238D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2734C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77C82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5668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42BA5"/>
    <w:rsid w:val="00554EE3"/>
    <w:rsid w:val="005576AD"/>
    <w:rsid w:val="00557819"/>
    <w:rsid w:val="00557E6F"/>
    <w:rsid w:val="00557E7E"/>
    <w:rsid w:val="005605F5"/>
    <w:rsid w:val="00565A33"/>
    <w:rsid w:val="005745EA"/>
    <w:rsid w:val="00584F1C"/>
    <w:rsid w:val="00585AEA"/>
    <w:rsid w:val="005917B4"/>
    <w:rsid w:val="00595EB7"/>
    <w:rsid w:val="005A4A53"/>
    <w:rsid w:val="005A5B86"/>
    <w:rsid w:val="005A64EE"/>
    <w:rsid w:val="005C4470"/>
    <w:rsid w:val="005C52F1"/>
    <w:rsid w:val="005D2661"/>
    <w:rsid w:val="005D3626"/>
    <w:rsid w:val="005D54AA"/>
    <w:rsid w:val="005F00BF"/>
    <w:rsid w:val="005F0738"/>
    <w:rsid w:val="005F6201"/>
    <w:rsid w:val="00600395"/>
    <w:rsid w:val="006008C6"/>
    <w:rsid w:val="006012E6"/>
    <w:rsid w:val="0060195E"/>
    <w:rsid w:val="0060264F"/>
    <w:rsid w:val="00624BD5"/>
    <w:rsid w:val="00630DD8"/>
    <w:rsid w:val="00631397"/>
    <w:rsid w:val="006328F9"/>
    <w:rsid w:val="00633092"/>
    <w:rsid w:val="006350DC"/>
    <w:rsid w:val="0063769F"/>
    <w:rsid w:val="00647329"/>
    <w:rsid w:val="00656F80"/>
    <w:rsid w:val="006608D1"/>
    <w:rsid w:val="00661484"/>
    <w:rsid w:val="00663C24"/>
    <w:rsid w:val="00676494"/>
    <w:rsid w:val="0067745D"/>
    <w:rsid w:val="006931B0"/>
    <w:rsid w:val="006935B9"/>
    <w:rsid w:val="006944E4"/>
    <w:rsid w:val="006A1A05"/>
    <w:rsid w:val="006A61CA"/>
    <w:rsid w:val="006B1A69"/>
    <w:rsid w:val="006C197F"/>
    <w:rsid w:val="006C23C6"/>
    <w:rsid w:val="006C4626"/>
    <w:rsid w:val="006C5561"/>
    <w:rsid w:val="006D07AB"/>
    <w:rsid w:val="006D4B3A"/>
    <w:rsid w:val="006D5A03"/>
    <w:rsid w:val="006D5D32"/>
    <w:rsid w:val="006E6F06"/>
    <w:rsid w:val="006E721E"/>
    <w:rsid w:val="006F290A"/>
    <w:rsid w:val="006F3181"/>
    <w:rsid w:val="006F6009"/>
    <w:rsid w:val="00700037"/>
    <w:rsid w:val="00704361"/>
    <w:rsid w:val="0070527F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2268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50C4"/>
    <w:rsid w:val="007B7C43"/>
    <w:rsid w:val="007C788D"/>
    <w:rsid w:val="007D09E3"/>
    <w:rsid w:val="007D1696"/>
    <w:rsid w:val="007D35B6"/>
    <w:rsid w:val="007D6FD7"/>
    <w:rsid w:val="007E1377"/>
    <w:rsid w:val="007E1C0A"/>
    <w:rsid w:val="007E3C44"/>
    <w:rsid w:val="007E3CCB"/>
    <w:rsid w:val="007E7D85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3233"/>
    <w:rsid w:val="00837A18"/>
    <w:rsid w:val="008419AA"/>
    <w:rsid w:val="00843FE1"/>
    <w:rsid w:val="00844FA6"/>
    <w:rsid w:val="00845EFB"/>
    <w:rsid w:val="00853157"/>
    <w:rsid w:val="008704F4"/>
    <w:rsid w:val="00870C57"/>
    <w:rsid w:val="008727D3"/>
    <w:rsid w:val="008822E5"/>
    <w:rsid w:val="008908EF"/>
    <w:rsid w:val="00895135"/>
    <w:rsid w:val="008A4D36"/>
    <w:rsid w:val="008A6770"/>
    <w:rsid w:val="008A7F1E"/>
    <w:rsid w:val="008B4CBC"/>
    <w:rsid w:val="008C42D5"/>
    <w:rsid w:val="008C4F47"/>
    <w:rsid w:val="008C5E19"/>
    <w:rsid w:val="008C7973"/>
    <w:rsid w:val="008D6724"/>
    <w:rsid w:val="008E188D"/>
    <w:rsid w:val="008E5A26"/>
    <w:rsid w:val="008F1AD3"/>
    <w:rsid w:val="008F2357"/>
    <w:rsid w:val="008F5EB3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76F"/>
    <w:rsid w:val="00952E6B"/>
    <w:rsid w:val="0095451F"/>
    <w:rsid w:val="00955735"/>
    <w:rsid w:val="00955BFF"/>
    <w:rsid w:val="00956CDE"/>
    <w:rsid w:val="00960B54"/>
    <w:rsid w:val="009615CF"/>
    <w:rsid w:val="00965AF1"/>
    <w:rsid w:val="0097294D"/>
    <w:rsid w:val="009731F4"/>
    <w:rsid w:val="00977F1E"/>
    <w:rsid w:val="00986B2F"/>
    <w:rsid w:val="0098722E"/>
    <w:rsid w:val="00994F5E"/>
    <w:rsid w:val="009A2C77"/>
    <w:rsid w:val="009A7194"/>
    <w:rsid w:val="009B07F3"/>
    <w:rsid w:val="009B4D56"/>
    <w:rsid w:val="009B78E6"/>
    <w:rsid w:val="009C2762"/>
    <w:rsid w:val="009C5921"/>
    <w:rsid w:val="009D0621"/>
    <w:rsid w:val="009D261B"/>
    <w:rsid w:val="009D370A"/>
    <w:rsid w:val="009D7114"/>
    <w:rsid w:val="009F161E"/>
    <w:rsid w:val="00A0086D"/>
    <w:rsid w:val="00A028EA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C0F"/>
    <w:rsid w:val="00A60D36"/>
    <w:rsid w:val="00A62DFD"/>
    <w:rsid w:val="00A67F57"/>
    <w:rsid w:val="00A72D56"/>
    <w:rsid w:val="00A73B0C"/>
    <w:rsid w:val="00A8294E"/>
    <w:rsid w:val="00A85E45"/>
    <w:rsid w:val="00A86134"/>
    <w:rsid w:val="00A9362A"/>
    <w:rsid w:val="00A93CD0"/>
    <w:rsid w:val="00AA3E16"/>
    <w:rsid w:val="00AA4313"/>
    <w:rsid w:val="00AB0E6D"/>
    <w:rsid w:val="00AB5342"/>
    <w:rsid w:val="00AC19C3"/>
    <w:rsid w:val="00AC39B3"/>
    <w:rsid w:val="00AC509C"/>
    <w:rsid w:val="00AD22C1"/>
    <w:rsid w:val="00AD2E0F"/>
    <w:rsid w:val="00AD395D"/>
    <w:rsid w:val="00AD5894"/>
    <w:rsid w:val="00AD6092"/>
    <w:rsid w:val="00AE02E3"/>
    <w:rsid w:val="00AF0C3E"/>
    <w:rsid w:val="00B013DF"/>
    <w:rsid w:val="00B1264F"/>
    <w:rsid w:val="00B20795"/>
    <w:rsid w:val="00B25910"/>
    <w:rsid w:val="00B25DD9"/>
    <w:rsid w:val="00B26997"/>
    <w:rsid w:val="00B360A8"/>
    <w:rsid w:val="00B43ACA"/>
    <w:rsid w:val="00B5122D"/>
    <w:rsid w:val="00B51647"/>
    <w:rsid w:val="00B5774F"/>
    <w:rsid w:val="00B729C6"/>
    <w:rsid w:val="00B75353"/>
    <w:rsid w:val="00B835AE"/>
    <w:rsid w:val="00B865CD"/>
    <w:rsid w:val="00B907F0"/>
    <w:rsid w:val="00B91737"/>
    <w:rsid w:val="00B91FC1"/>
    <w:rsid w:val="00B932EC"/>
    <w:rsid w:val="00B94721"/>
    <w:rsid w:val="00B96084"/>
    <w:rsid w:val="00B96522"/>
    <w:rsid w:val="00BA14CD"/>
    <w:rsid w:val="00BA5D71"/>
    <w:rsid w:val="00BB0B6A"/>
    <w:rsid w:val="00BB245E"/>
    <w:rsid w:val="00BB52C2"/>
    <w:rsid w:val="00BC2690"/>
    <w:rsid w:val="00BC6C7C"/>
    <w:rsid w:val="00BD1EAF"/>
    <w:rsid w:val="00BD3588"/>
    <w:rsid w:val="00BD692B"/>
    <w:rsid w:val="00BE385C"/>
    <w:rsid w:val="00BF025A"/>
    <w:rsid w:val="00BF117E"/>
    <w:rsid w:val="00BF2366"/>
    <w:rsid w:val="00C02832"/>
    <w:rsid w:val="00C02F9D"/>
    <w:rsid w:val="00C033AA"/>
    <w:rsid w:val="00C04536"/>
    <w:rsid w:val="00C06383"/>
    <w:rsid w:val="00C2105C"/>
    <w:rsid w:val="00C2406F"/>
    <w:rsid w:val="00C24FC6"/>
    <w:rsid w:val="00C316FC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97B80"/>
    <w:rsid w:val="00CA06ED"/>
    <w:rsid w:val="00CB28C7"/>
    <w:rsid w:val="00CC68ED"/>
    <w:rsid w:val="00CC7875"/>
    <w:rsid w:val="00CD083D"/>
    <w:rsid w:val="00CD1214"/>
    <w:rsid w:val="00CD4E0C"/>
    <w:rsid w:val="00CE2A48"/>
    <w:rsid w:val="00CE3EC3"/>
    <w:rsid w:val="00CE46D2"/>
    <w:rsid w:val="00CF3A3B"/>
    <w:rsid w:val="00CF41BC"/>
    <w:rsid w:val="00CF7759"/>
    <w:rsid w:val="00D050BE"/>
    <w:rsid w:val="00D05789"/>
    <w:rsid w:val="00D07121"/>
    <w:rsid w:val="00D11F21"/>
    <w:rsid w:val="00D11F2A"/>
    <w:rsid w:val="00D14294"/>
    <w:rsid w:val="00D215E7"/>
    <w:rsid w:val="00D37149"/>
    <w:rsid w:val="00D40EAC"/>
    <w:rsid w:val="00D40FB8"/>
    <w:rsid w:val="00D457E3"/>
    <w:rsid w:val="00D52786"/>
    <w:rsid w:val="00D53203"/>
    <w:rsid w:val="00D55A2E"/>
    <w:rsid w:val="00D622EB"/>
    <w:rsid w:val="00D73BB9"/>
    <w:rsid w:val="00D752F6"/>
    <w:rsid w:val="00D801A7"/>
    <w:rsid w:val="00D81C48"/>
    <w:rsid w:val="00D918A9"/>
    <w:rsid w:val="00D91B6B"/>
    <w:rsid w:val="00DA0EE8"/>
    <w:rsid w:val="00DA1411"/>
    <w:rsid w:val="00DA3D6F"/>
    <w:rsid w:val="00DB6F64"/>
    <w:rsid w:val="00DC0496"/>
    <w:rsid w:val="00DC4402"/>
    <w:rsid w:val="00DC6E5A"/>
    <w:rsid w:val="00DE4381"/>
    <w:rsid w:val="00DE43E9"/>
    <w:rsid w:val="00DF70CA"/>
    <w:rsid w:val="00E01637"/>
    <w:rsid w:val="00E038C2"/>
    <w:rsid w:val="00E11607"/>
    <w:rsid w:val="00E15152"/>
    <w:rsid w:val="00E17B5B"/>
    <w:rsid w:val="00E26AF2"/>
    <w:rsid w:val="00E37C1E"/>
    <w:rsid w:val="00E41F80"/>
    <w:rsid w:val="00E42349"/>
    <w:rsid w:val="00E44F6E"/>
    <w:rsid w:val="00E4784E"/>
    <w:rsid w:val="00E479F0"/>
    <w:rsid w:val="00E47EAB"/>
    <w:rsid w:val="00E54862"/>
    <w:rsid w:val="00E5637F"/>
    <w:rsid w:val="00E61D3B"/>
    <w:rsid w:val="00E67180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B7072"/>
    <w:rsid w:val="00EC0B8A"/>
    <w:rsid w:val="00ED5B66"/>
    <w:rsid w:val="00EE4381"/>
    <w:rsid w:val="00EE6E65"/>
    <w:rsid w:val="00EF1707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3E72"/>
    <w:rsid w:val="00F44FF5"/>
    <w:rsid w:val="00F51268"/>
    <w:rsid w:val="00F5492F"/>
    <w:rsid w:val="00F560BF"/>
    <w:rsid w:val="00F56523"/>
    <w:rsid w:val="00F628E8"/>
    <w:rsid w:val="00F63228"/>
    <w:rsid w:val="00F73953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2A38"/>
    <w:rsid w:val="00FA5A50"/>
    <w:rsid w:val="00FB0574"/>
    <w:rsid w:val="00FB3BB6"/>
    <w:rsid w:val="00FB70A5"/>
    <w:rsid w:val="00FC3295"/>
    <w:rsid w:val="00FC3E3A"/>
    <w:rsid w:val="00FC437B"/>
    <w:rsid w:val="00FC4B5D"/>
    <w:rsid w:val="00FC6C0F"/>
    <w:rsid w:val="00FD16A1"/>
    <w:rsid w:val="00FD247B"/>
    <w:rsid w:val="00FD25B8"/>
    <w:rsid w:val="00FD5464"/>
    <w:rsid w:val="00FE52D5"/>
    <w:rsid w:val="00FE70A5"/>
    <w:rsid w:val="00FE7B9F"/>
    <w:rsid w:val="00FF20FC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770B"/>
  <w15:docId w15:val="{F78FA4B6-84EA-4E26-9398-AEC0B1B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D5D3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5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A7CD1-FBEA-4745-946E-8C85B13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9178</Words>
  <Characters>52316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2025-04-04T02:35:00Z</cp:lastPrinted>
  <dcterms:created xsi:type="dcterms:W3CDTF">2025-04-21T02:14:00Z</dcterms:created>
  <dcterms:modified xsi:type="dcterms:W3CDTF">2025-04-21T02:14:00Z</dcterms:modified>
</cp:coreProperties>
</file>